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488EDEDC" w14:textId="77777777" w:rsidR="00295874" w:rsidRDefault="00252D45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="00295874">
        <w:rPr>
          <w:rFonts w:ascii="Verdana" w:hAnsi="Verdana" w:cs="Calibri"/>
          <w:lang w:val="en-GB"/>
        </w:rPr>
        <w:t xml:space="preserve"> </w:t>
      </w:r>
      <w:r w:rsidR="00295874" w:rsidRPr="00295874">
        <w:rPr>
          <w:rFonts w:ascii="Verdana" w:hAnsi="Verdana" w:cs="Calibri"/>
          <w:u w:val="single"/>
          <w:lang w:val="en-GB"/>
        </w:rPr>
        <w:t>excluding travel days</w:t>
      </w:r>
      <w:r w:rsidRPr="00295874">
        <w:rPr>
          <w:rFonts w:ascii="Verdana" w:hAnsi="Verdana" w:cs="Calibri"/>
          <w:u w:val="single"/>
          <w:lang w:val="en-GB"/>
        </w:rPr>
        <w:t>: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5BBF0752" w14:textId="77777777" w:rsidR="00295874" w:rsidRDefault="00295874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A068534" w14:textId="2C0876B7" w:rsidR="00252D45" w:rsidRPr="00295874" w:rsidRDefault="00252D45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i/>
          <w:lang w:val="en-GB"/>
        </w:rPr>
      </w:pPr>
      <w:r w:rsidRPr="00295874">
        <w:rPr>
          <w:rFonts w:ascii="Verdana" w:hAnsi="Verdana" w:cs="Calibri"/>
          <w:b/>
          <w:lang w:val="en-GB"/>
        </w:rPr>
        <w:t xml:space="preserve">from </w:t>
      </w:r>
      <w:r w:rsidRPr="00295874">
        <w:rPr>
          <w:rFonts w:ascii="Verdana" w:hAnsi="Verdana" w:cs="Calibri"/>
          <w:b/>
          <w:i/>
          <w:lang w:val="en-GB"/>
        </w:rPr>
        <w:t>[day/month/year]</w:t>
      </w:r>
      <w:r w:rsidR="00743F98" w:rsidRPr="00295874">
        <w:rPr>
          <w:rFonts w:ascii="Verdana" w:hAnsi="Verdana" w:cs="Calibri"/>
          <w:b/>
          <w:lang w:val="en-GB"/>
        </w:rPr>
        <w:t xml:space="preserve"> to</w:t>
      </w:r>
      <w:r w:rsidRPr="00295874">
        <w:rPr>
          <w:rFonts w:ascii="Verdana" w:hAnsi="Verdana" w:cs="Calibri"/>
          <w:b/>
          <w:lang w:val="en-GB"/>
        </w:rPr>
        <w:t xml:space="preserve"> </w:t>
      </w:r>
      <w:r w:rsidRPr="00295874">
        <w:rPr>
          <w:rFonts w:ascii="Verdana" w:hAnsi="Verdana" w:cs="Calibri"/>
          <w:b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</w:t>
      </w:r>
      <w:r w:rsidRPr="00295874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855BE58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295874">
              <w:rPr>
                <w:rFonts w:ascii="Verdana" w:hAnsi="Verdana" w:cs="Arial"/>
                <w:sz w:val="20"/>
                <w:lang w:val="en-GB"/>
              </w:rPr>
              <w:t>26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295874">
              <w:rPr>
                <w:rFonts w:ascii="Verdana" w:hAnsi="Verdana" w:cs="Arial"/>
                <w:sz w:val="20"/>
                <w:lang w:val="en-GB"/>
              </w:rPr>
              <w:t>27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1A29E7A4" w:rsidR="0081766A" w:rsidRPr="007673FA" w:rsidRDefault="00295874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@unipo.sk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7"/>
        <w:gridCol w:w="2155"/>
        <w:gridCol w:w="2228"/>
        <w:gridCol w:w="222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6B5F2CB" w:rsidR="00116FBB" w:rsidRPr="005E466D" w:rsidRDefault="00295874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Prešov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A4EAA68" w:rsidR="007967A9" w:rsidRPr="005E466D" w:rsidRDefault="002958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PRESOV01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EA1022B" w14:textId="77777777" w:rsidR="00295874" w:rsidRDefault="002958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17.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novembra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15, </w:t>
            </w:r>
          </w:p>
          <w:p w14:paraId="56E939F3" w14:textId="25D0848C" w:rsidR="007967A9" w:rsidRPr="005E466D" w:rsidRDefault="002958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08001,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Prešov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185301F0" w:rsidR="007967A9" w:rsidRPr="005E466D" w:rsidRDefault="00295874" w:rsidP="00295874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Slovakia / SK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3795312" w14:textId="6FC6217B" w:rsidR="00295874" w:rsidRDefault="00295874" w:rsidP="0029587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Erika Čechová</w:t>
            </w:r>
          </w:p>
          <w:p w14:paraId="56E939F8" w14:textId="60747C01" w:rsidR="007967A9" w:rsidRPr="005E466D" w:rsidRDefault="00295874" w:rsidP="0029587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 xml:space="preserve">Erasmus+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coordinator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485308C4" w14:textId="77777777" w:rsidR="00295874" w:rsidRDefault="00265D3D" w:rsidP="0029587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11" w:history="1">
              <w:r w:rsidR="00295874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348430EE" w14:textId="77777777" w:rsidR="00295874" w:rsidRDefault="00295874" w:rsidP="0029587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14:paraId="56E939FB" w14:textId="4E55D940" w:rsidR="007967A9" w:rsidRPr="005E466D" w:rsidRDefault="00295874" w:rsidP="0029587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  <w:tr w:rsidR="00F8532D" w:rsidRPr="005F0E76" w14:paraId="56E93A03" w14:textId="77777777" w:rsidTr="00F73454">
        <w:trPr>
          <w:trHeight w:val="556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661ED1F1" w:rsidR="00F8532D" w:rsidRPr="005E466D" w:rsidRDefault="00295874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65D3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3CFCE31F" w:rsidR="00F8532D" w:rsidRPr="00F8532D" w:rsidRDefault="00265D3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8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295874" w:rsidRPr="007673FA" w14:paraId="56E93A0A" w14:textId="77777777" w:rsidTr="00151B93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295874" w:rsidRPr="007673FA" w:rsidRDefault="0029587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A09" w14:textId="77777777" w:rsidR="00295874" w:rsidRPr="007673FA" w:rsidRDefault="00295874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0F" w14:textId="32772708" w:rsidR="00A75662" w:rsidRPr="007673FA" w:rsidRDefault="0029587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bookmarkStart w:id="0" w:name="_GoBack"/>
      <w:bookmarkEnd w:id="0"/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57B2C8FF" w:rsidR="00377526" w:rsidRPr="00490F95" w:rsidRDefault="00295874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Head of Department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42F59AE" w14:textId="77777777" w:rsidR="00295874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  <w:p w14:paraId="0312179C" w14:textId="77777777" w:rsidR="00295874" w:rsidRDefault="0029587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5597DC4" w14:textId="3D6C2D85" w:rsidR="00295874" w:rsidRDefault="0029587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Vice-dean for International Relations:</w:t>
            </w:r>
          </w:p>
          <w:p w14:paraId="76084F55" w14:textId="77777777" w:rsidR="00295874" w:rsidRDefault="00295874" w:rsidP="0029587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79AE646" w14:textId="7C80D8C1" w:rsidR="00295874" w:rsidRDefault="00295874" w:rsidP="0029587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  <w:p w14:paraId="17BC2317" w14:textId="77777777" w:rsidR="00295874" w:rsidRDefault="0029587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3A4788D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824FB" w14:textId="77777777" w:rsidR="00265D3D" w:rsidRDefault="00265D3D">
      <w:r>
        <w:separator/>
      </w:r>
    </w:p>
  </w:endnote>
  <w:endnote w:type="continuationSeparator" w:id="0">
    <w:p w14:paraId="281488D0" w14:textId="77777777" w:rsidR="00265D3D" w:rsidRDefault="00265D3D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E3C4B" w14:textId="77777777" w:rsidR="00265D3D" w:rsidRDefault="00265D3D">
      <w:r>
        <w:separator/>
      </w:r>
    </w:p>
  </w:footnote>
  <w:footnote w:type="continuationSeparator" w:id="0">
    <w:p w14:paraId="385A0CD9" w14:textId="77777777" w:rsidR="00265D3D" w:rsidRDefault="0026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F7345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F7345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F7345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F7345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F7345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F7345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5D3D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5874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3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3454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295874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cechova@unipo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477F-B4E0-4858-861D-6387EC39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163628-F3BF-4E94-811D-CF1D7438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1</Pages>
  <Words>511</Words>
  <Characters>2916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3421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Čechová Erika</cp:lastModifiedBy>
  <cp:revision>4</cp:revision>
  <cp:lastPrinted>2013-11-06T08:46:00Z</cp:lastPrinted>
  <dcterms:created xsi:type="dcterms:W3CDTF">2026-06-04T10:44:00Z</dcterms:created>
  <dcterms:modified xsi:type="dcterms:W3CDTF">2026-06-04T11:04:00Z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