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7E27" w14:textId="106493B8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</w:t>
      </w:r>
      <w:r w:rsidR="00D11468"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52590788" w14:textId="329D5E93" w:rsidR="000E05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153363">
        <w:rPr>
          <w:rFonts w:ascii="Verdana" w:hAnsi="Verdana" w:cs="Arial"/>
          <w:sz w:val="20"/>
          <w:szCs w:val="36"/>
          <w:lang w:val="sk-SK"/>
        </w:rPr>
        <w:t>mobility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3C82DD79" w14:textId="77777777" w:rsidR="000E0586" w:rsidRPr="001C2EA5" w:rsidRDefault="000E0586" w:rsidP="000E0586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03774879" w14:textId="77777777" w:rsidR="000E0586" w:rsidRPr="005104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fyzickej mobility v dňoch -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3AAA4291" w14:textId="1223F173" w:rsidR="00E05ABA" w:rsidRDefault="000E0586" w:rsidP="000E0586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7FDFD1C8" w14:textId="5FB4EB0D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54578867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935128">
        <w:tc>
          <w:tcPr>
            <w:tcW w:w="308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343" w:type="dxa"/>
            <w:shd w:val="clear" w:color="auto" w:fill="FFFFFF"/>
          </w:tcPr>
          <w:p w14:paraId="54A7FC40" w14:textId="00D00B1B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</w:t>
            </w:r>
            <w:r w:rsidR="005B7681">
              <w:rPr>
                <w:rFonts w:ascii="Verdana" w:hAnsi="Verdana" w:cs="Arial"/>
                <w:sz w:val="20"/>
                <w:lang w:val="sk-SK"/>
              </w:rPr>
              <w:t>5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</w:t>
            </w:r>
            <w:r w:rsidR="005B7681">
              <w:rPr>
                <w:rFonts w:ascii="Verdana" w:hAnsi="Verdana" w:cs="Arial"/>
                <w:sz w:val="20"/>
                <w:lang w:val="sk-SK"/>
              </w:rPr>
              <w:t>6</w:t>
            </w:r>
          </w:p>
        </w:tc>
      </w:tr>
      <w:tr w:rsidR="000E0586" w:rsidRPr="007A2E98" w14:paraId="0AC7100D" w14:textId="77777777" w:rsidTr="000932E2">
        <w:tc>
          <w:tcPr>
            <w:tcW w:w="3085" w:type="dxa"/>
            <w:shd w:val="clear" w:color="auto" w:fill="FFFFFF"/>
          </w:tcPr>
          <w:p w14:paraId="47D72E10" w14:textId="77777777" w:rsidR="000E0586" w:rsidRPr="007A2E98" w:rsidRDefault="000E058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6B147485" w14:textId="20795278" w:rsidR="000E0586" w:rsidRPr="007A2E98" w:rsidRDefault="000E0586" w:rsidP="000E058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@unipo.sk</w:t>
            </w: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05ABA" w:rsidRPr="007A2E98" w14:paraId="0A5EBBAA" w14:textId="77777777" w:rsidTr="00886BBC">
        <w:trPr>
          <w:trHeight w:val="371"/>
        </w:trPr>
        <w:tc>
          <w:tcPr>
            <w:tcW w:w="2232" w:type="dxa"/>
            <w:shd w:val="clear" w:color="auto" w:fill="FFFFFF"/>
          </w:tcPr>
          <w:p w14:paraId="01DDFD4B" w14:textId="77777777" w:rsidR="00E05ABA" w:rsidRPr="007A2E98" w:rsidRDefault="00E05AB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4CF28D8" w14:textId="5D33949F" w:rsidR="00E05ABA" w:rsidRPr="007A2E98" w:rsidRDefault="00E05AB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887CE1" w:rsidRPr="007A2E98" w14:paraId="3CAA8654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6F52306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F1738AE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8E648A5" w14:textId="694EAC0D" w:rsidR="00887CE1" w:rsidRPr="00E05ABA" w:rsidRDefault="00E05AB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E05ABA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052" w:type="dxa"/>
            <w:shd w:val="clear" w:color="auto" w:fill="FFFFFF"/>
          </w:tcPr>
          <w:p w14:paraId="357DCF30" w14:textId="6524372B" w:rsidR="00887CE1" w:rsidRPr="007A2E98" w:rsidRDefault="00E05AB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368237FC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74F01EC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10E3E757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3ADA99F5" w14:textId="122E9EA5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052" w:type="dxa"/>
            <w:shd w:val="clear" w:color="auto" w:fill="FFFFFF"/>
          </w:tcPr>
          <w:p w14:paraId="6F510CAA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546AFA9" w14:textId="77777777" w:rsidR="00E05ABA" w:rsidRPr="002D53D3" w:rsidRDefault="00E05ABA" w:rsidP="00E05A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135FCC99" w14:textId="13CDBF90" w:rsidR="00377526" w:rsidRPr="007A2E98" w:rsidRDefault="00E05ABA" w:rsidP="00E05ABA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377526" w:rsidRPr="007A2E98" w14:paraId="57210940" w14:textId="77777777" w:rsidTr="00935128">
        <w:tc>
          <w:tcPr>
            <w:tcW w:w="2232" w:type="dxa"/>
            <w:shd w:val="clear" w:color="auto" w:fill="FFFFFF"/>
          </w:tcPr>
          <w:p w14:paraId="6538346E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84043D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39DBDF2E" w14:textId="77777777" w:rsidR="00E05ABA" w:rsidRPr="00D82934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4776DD1" w14:textId="430DC0CD" w:rsidR="00377526" w:rsidRPr="007A2E98" w:rsidRDefault="00E05ABA" w:rsidP="00E05AB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052" w:type="dxa"/>
            <w:shd w:val="clear" w:color="auto" w:fill="FFFFFF"/>
          </w:tcPr>
          <w:p w14:paraId="44BCB52E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167F7FC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2532ADE6" w14:textId="77777777" w:rsidR="00E05ABA" w:rsidRDefault="00AF457D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E05ABA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244608DE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3455B582" w14:textId="2DCEE03D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</w:tbl>
    <w:p w14:paraId="296CD1F7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47712DBE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0F36A447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3B91C" w14:textId="0231F5FA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1B62C92" w14:textId="54D8B216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834C6B1" w14:textId="3BB73FD4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0188575" w14:textId="457BEC4F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E256233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CA147E8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DD2B" w14:textId="77777777" w:rsidR="00C6319B" w:rsidRPr="007A2E98" w:rsidRDefault="00C6319B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BBF9E" w14:textId="77777777" w:rsidR="00C6319B" w:rsidRPr="00D71C97" w:rsidRDefault="00C6319B" w:rsidP="009903D4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ED4A8" w14:textId="47C47A06" w:rsidR="001B247F" w:rsidRDefault="001B247F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578A0B93" w14:textId="65EAF43F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1A8F9AB" w14:textId="03C1AFD2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882C19D" w14:textId="77777777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EA5B2F3" w14:textId="35CEFE4D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0FEAAB6" w14:textId="77777777" w:rsidR="00FC3CA1" w:rsidRPr="007A2E98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6010208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5B7681">
        <w:trPr>
          <w:trHeight w:val="2917"/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498E9DF" w14:textId="24E7E0AF" w:rsidR="00377526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4B053FEA" w14:textId="06522BE1" w:rsidR="005B7681" w:rsidRDefault="005B7681" w:rsidP="005B768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5B7681">
              <w:rPr>
                <w:rFonts w:ascii="Verdana" w:hAnsi="Verdana" w:cs="Calibri"/>
                <w:sz w:val="20"/>
                <w:lang w:val="sk-SK"/>
              </w:rPr>
              <w:t>Školenie v oblasti pokročilých digitálnych zručností: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áno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nie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EA367DF" w14:textId="7A5932F8" w:rsidR="00FC3CA1" w:rsidRPr="005B768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3819B9F0" w14:textId="4DFF0D72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B39F69" w14:textId="21F7668C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B25D5D0" w14:textId="77777777" w:rsidR="00FC3CA1" w:rsidRPr="007A2E98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950B207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658854F1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A2F8D39" w14:textId="4D499E38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C47B45F" w14:textId="05DF54D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3C58128" w14:textId="2AF8D45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F5F9C6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90F95AB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23509B15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5A3358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D709215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CB19BC1" w14:textId="77777777" w:rsidR="008E4D19" w:rsidRDefault="008E4D19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5D8C1DF7" w14:textId="20FB1DC4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4A2528A6" w14:textId="77777777" w:rsidR="008E4D19" w:rsidRPr="00C706A6" w:rsidRDefault="008E4D19" w:rsidP="008E4D19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0E953E2D" w14:textId="77777777" w:rsidR="008E4D19" w:rsidRPr="00C706A6" w:rsidRDefault="008E4D19" w:rsidP="008E4D1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Priamy nadriadený (meno, priezvisko):</w:t>
            </w:r>
          </w:p>
          <w:p w14:paraId="0E7EFDF9" w14:textId="77777777" w:rsidR="008E4D19" w:rsidRDefault="008E4D19" w:rsidP="008E4D1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38E1E0B8" w14:textId="77777777" w:rsidR="008E4D19" w:rsidRDefault="008E4D19" w:rsidP="008E4D1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14:paraId="3A633BDD" w14:textId="2067D362" w:rsidR="00A85D0A" w:rsidRPr="007A2E98" w:rsidRDefault="00A85D0A" w:rsidP="006C6CC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bookmarkStart w:id="0" w:name="_GoBack"/>
            <w:bookmarkEnd w:id="0"/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01B438C" w14:textId="77777777" w:rsidR="008E4D19" w:rsidRDefault="008E4D19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E23B0DE" w14:textId="785A0268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8FFE" w14:textId="77777777" w:rsidR="00AF457D" w:rsidRDefault="00AF457D">
      <w:r>
        <w:separator/>
      </w:r>
    </w:p>
  </w:endnote>
  <w:endnote w:type="continuationSeparator" w:id="0">
    <w:p w14:paraId="66A833FB" w14:textId="77777777" w:rsidR="00AF457D" w:rsidRDefault="00AF457D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ho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členských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EÚ a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tretích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krajín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pridružených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40B3" w14:textId="77777777" w:rsidR="00AF457D" w:rsidRDefault="00AF457D">
      <w:r>
        <w:separator/>
      </w:r>
    </w:p>
  </w:footnote>
  <w:footnote w:type="continuationSeparator" w:id="0">
    <w:p w14:paraId="7966F899" w14:textId="77777777" w:rsidR="00AF457D" w:rsidRDefault="00A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9419" w14:textId="47AD442C" w:rsidR="00C75891" w:rsidRPr="00495B18" w:rsidRDefault="00E05ABA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BFE95" wp14:editId="2588B8BA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DDC2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Vysokoškolské vzdelávanie </w:t>
                          </w:r>
                        </w:p>
                        <w:p w14:paraId="6CE41E95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Program mobility</w:t>
                          </w:r>
                        </w:p>
                        <w:p w14:paraId="0676267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D1146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pl-PL"/>
                            </w:rPr>
                            <w:t>Meno a priezvisko</w:t>
                          </w:r>
                          <w:r w:rsidRPr="00D1146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highlight w:val="yellow"/>
                              <w:lang w:val="pl-PL"/>
                            </w:rPr>
                            <w:t xml:space="preserve"> </w:t>
                          </w:r>
                          <w:r w:rsidRPr="00D1146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pl-PL"/>
                            </w:rPr>
                            <w:t>účastníka</w:t>
                          </w:r>
                        </w:p>
                        <w:p w14:paraId="7DAEE2F8" w14:textId="77777777" w:rsidR="00C75891" w:rsidRPr="00534E3F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39463D54" w14:textId="77777777" w:rsidR="00C75891" w:rsidRPr="00534E3F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BFE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C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" filled="f" stroked="f">
              <v:textbox>
                <w:txbxContent>
                  <w:p w14:paraId="14ADDC2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Vysokoškolské vzdelávanie </w:t>
                    </w:r>
                  </w:p>
                  <w:p w14:paraId="6CE41E95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>Program mobility</w:t>
                    </w:r>
                  </w:p>
                  <w:p w14:paraId="0676267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D1146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pl-PL"/>
                      </w:rPr>
                      <w:t>Meno a priezvisko</w:t>
                    </w:r>
                    <w:r w:rsidRPr="00D1146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highlight w:val="yellow"/>
                        <w:lang w:val="pl-PL"/>
                      </w:rPr>
                      <w:t xml:space="preserve"> </w:t>
                    </w:r>
                    <w:r w:rsidRPr="00D1146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pl-PL"/>
                      </w:rPr>
                      <w:t>účastníka</w:t>
                    </w:r>
                  </w:p>
                  <w:p w14:paraId="7DAEE2F8" w14:textId="77777777" w:rsidR="00C75891" w:rsidRPr="00534E3F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</w:pPr>
                  </w:p>
                  <w:p w14:paraId="39463D54" w14:textId="77777777" w:rsidR="00C75891" w:rsidRPr="00534E3F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57654D26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5C26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58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363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3DEB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B7681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6CC3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B5B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4D19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57D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4ED3"/>
    <w:rsid w:val="00C45CD8"/>
    <w:rsid w:val="00C46140"/>
    <w:rsid w:val="00C46FA7"/>
    <w:rsid w:val="00C51E92"/>
    <w:rsid w:val="00C5251A"/>
    <w:rsid w:val="00C5445C"/>
    <w:rsid w:val="00C5464F"/>
    <w:rsid w:val="00C60B0E"/>
    <w:rsid w:val="00C60C23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49C6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1468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40C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AB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325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50A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3CA1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6280-EC6F-4565-B699-68AAF0FA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8</cp:revision>
  <cp:lastPrinted>2015-04-30T08:44:00Z</cp:lastPrinted>
  <dcterms:created xsi:type="dcterms:W3CDTF">2025-07-11T09:23:00Z</dcterms:created>
  <dcterms:modified xsi:type="dcterms:W3CDTF">2025-10-10T05:54:00Z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