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666E4AA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745F347B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36D5404" w14:textId="77777777" w:rsidR="007B1B51" w:rsidRPr="001502B3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143CBE5A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95F2C34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32FB8DB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8D38E09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B8A3429" w14:textId="77777777" w:rsidR="007B1B51" w:rsidRDefault="007B1B51" w:rsidP="005D75AB">
      <w:pPr>
        <w:ind w:right="-992"/>
        <w:jc w:val="left"/>
        <w:rPr>
          <w:rFonts w:ascii="Verdana" w:hAnsi="Verdana" w:cs="Calibri"/>
          <w:i/>
          <w:sz w:val="20"/>
          <w:lang w:val="en-GB"/>
        </w:rPr>
      </w:pPr>
    </w:p>
    <w:p w14:paraId="5D72C548" w14:textId="7E25646A" w:rsidR="00377526" w:rsidRPr="006261DD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B20FA42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7B1B51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7B1B51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7B1B51">
        <w:trPr>
          <w:trHeight w:val="224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003FEE0" w:rsidR="00CC707F" w:rsidRPr="007673FA" w:rsidRDefault="007B1B51" w:rsidP="007B1B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7B1B51" w:rsidRPr="009F5B61" w14:paraId="380C5E12" w14:textId="77777777" w:rsidTr="007B1B51">
        <w:trPr>
          <w:trHeight w:val="69"/>
        </w:trPr>
        <w:tc>
          <w:tcPr>
            <w:tcW w:w="2228" w:type="dxa"/>
            <w:shd w:val="clear" w:color="auto" w:fill="FFFFFF"/>
          </w:tcPr>
          <w:p w14:paraId="22502F61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79366D4F" w14:textId="77777777" w:rsidR="007B1B51" w:rsidRPr="005E466D" w:rsidRDefault="007B1B51" w:rsidP="002E183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B1B51" w:rsidRPr="005E466D" w14:paraId="22AE61D0" w14:textId="77777777" w:rsidTr="007B1B51">
        <w:trPr>
          <w:trHeight w:val="429"/>
        </w:trPr>
        <w:tc>
          <w:tcPr>
            <w:tcW w:w="2228" w:type="dxa"/>
            <w:shd w:val="clear" w:color="auto" w:fill="FFFFFF"/>
          </w:tcPr>
          <w:p w14:paraId="4D81A172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11B6224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290BCBF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5A5B1AB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509DE0FF" w14:textId="77777777" w:rsidR="007B1B51" w:rsidRDefault="007B1B51" w:rsidP="002E183E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3CD8023" w14:textId="77777777" w:rsidR="007B1B51" w:rsidRPr="005E466D" w:rsidRDefault="007B1B51" w:rsidP="002E183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DB98EF7" w14:textId="77777777" w:rsidR="007B1B51" w:rsidRPr="005E466D" w:rsidRDefault="007B1B51" w:rsidP="002E183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B1B51" w:rsidRPr="005E466D" w14:paraId="3D670CE6" w14:textId="77777777" w:rsidTr="002E183E">
        <w:trPr>
          <w:trHeight w:val="472"/>
        </w:trPr>
        <w:tc>
          <w:tcPr>
            <w:tcW w:w="2228" w:type="dxa"/>
            <w:shd w:val="clear" w:color="auto" w:fill="FFFFFF"/>
          </w:tcPr>
          <w:p w14:paraId="16EB385D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8DE0C6B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98F4D65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69990470" w14:textId="77777777" w:rsidR="007B1B51" w:rsidRPr="005E466D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2E4C3A58" w14:textId="77777777" w:rsidR="007B1B51" w:rsidRPr="005E466D" w:rsidRDefault="007B1B51" w:rsidP="002E18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B1B51" w:rsidRPr="005E466D" w14:paraId="2642DE25" w14:textId="77777777" w:rsidTr="007B1B51">
        <w:trPr>
          <w:trHeight w:val="584"/>
        </w:trPr>
        <w:tc>
          <w:tcPr>
            <w:tcW w:w="2228" w:type="dxa"/>
            <w:shd w:val="clear" w:color="auto" w:fill="FFFFFF"/>
          </w:tcPr>
          <w:p w14:paraId="35669F9C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05E529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2635264B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600AE143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1C70B543" w14:textId="77777777" w:rsidR="007B1B51" w:rsidRPr="00C17AB2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A4AEAB0" w14:textId="3517D3BA" w:rsidR="007B1B51" w:rsidRDefault="00F17E90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7B1B51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571A47D7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7B1B51" w:rsidRPr="005F0E76" w14:paraId="4323D20E" w14:textId="77777777" w:rsidTr="007B1B51">
        <w:trPr>
          <w:trHeight w:val="554"/>
        </w:trPr>
        <w:tc>
          <w:tcPr>
            <w:tcW w:w="2228" w:type="dxa"/>
            <w:shd w:val="clear" w:color="auto" w:fill="FFFFFF"/>
          </w:tcPr>
          <w:p w14:paraId="6E50FF84" w14:textId="77777777" w:rsidR="007B1B51" w:rsidRPr="00474BE2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34674F22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A539FA5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520640A" w14:textId="77777777" w:rsidR="007B1B51" w:rsidRPr="00782942" w:rsidRDefault="007B1B51" w:rsidP="002E18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76AAD16F" w14:textId="77777777" w:rsidR="007B1B51" w:rsidRPr="00F8532D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2318EA1" w14:textId="77777777" w:rsidR="007B1B51" w:rsidRDefault="00F17E90" w:rsidP="002E183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7942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B5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B1B5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2398158" w14:textId="77777777" w:rsidR="007B1B51" w:rsidRPr="00F8532D" w:rsidRDefault="00F17E90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390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B5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B1B5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7B1B5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B51">
        <w:trPr>
          <w:trHeight w:val="512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17E9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17E9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CBF81D8" w14:textId="77777777" w:rsidR="004F3E69" w:rsidRDefault="004F3E6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BF54E08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6FA845D" w14:textId="77777777" w:rsidR="004F3E69" w:rsidRDefault="004F3E69" w:rsidP="004F3E6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sending organisation </w:t>
            </w:r>
          </w:p>
          <w:p w14:paraId="53B48BA5" w14:textId="77777777" w:rsidR="004F3E69" w:rsidRDefault="004F3E69" w:rsidP="004F3E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 – Head of Department:</w:t>
            </w:r>
          </w:p>
          <w:p w14:paraId="505E2B0E" w14:textId="77777777" w:rsidR="004F3E69" w:rsidRDefault="004F3E69" w:rsidP="004F3E6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7A6AA6D" w14:textId="77777777" w:rsidR="004F3E69" w:rsidRDefault="004F3E69" w:rsidP="004F3E6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2304B759" w:rsidR="00F550D9" w:rsidRPr="007B3F1B" w:rsidRDefault="00F550D9" w:rsidP="004F347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FAC8034" w14:textId="77777777" w:rsidR="004F3E69" w:rsidRDefault="004F3E6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29E4F58A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B1B5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09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500F" w14:textId="77777777" w:rsidR="00F17E90" w:rsidRDefault="00F17E90">
      <w:r>
        <w:separator/>
      </w:r>
    </w:p>
  </w:endnote>
  <w:endnote w:type="continuationSeparator" w:id="0">
    <w:p w14:paraId="761F5BB0" w14:textId="77777777" w:rsidR="00F17E90" w:rsidRDefault="00F17E90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03E28B2" w14:textId="77777777" w:rsidR="007B1B51" w:rsidRPr="002F549E" w:rsidRDefault="007B1B51" w:rsidP="007B1B51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AC04AF" w14:textId="77777777" w:rsidR="007B1B51" w:rsidRPr="002F549E" w:rsidRDefault="007B1B51" w:rsidP="007B1B51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8A71" w14:textId="77777777" w:rsidR="00F17E90" w:rsidRDefault="00F17E90">
      <w:r>
        <w:separator/>
      </w:r>
    </w:p>
  </w:footnote>
  <w:footnote w:type="continuationSeparator" w:id="0">
    <w:p w14:paraId="77251439" w14:textId="77777777" w:rsidR="00F17E90" w:rsidRDefault="00F1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B1B51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B1B5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61D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56B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472"/>
    <w:rsid w:val="004F3617"/>
    <w:rsid w:val="004F38D5"/>
    <w:rsid w:val="004F3E69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51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E9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62C9BA1-AE25-460E-A219-9F1E8A4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453</Words>
  <Characters>2583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Čechová Erika</cp:lastModifiedBy>
  <cp:revision>6</cp:revision>
  <cp:lastPrinted>2013-11-06T08:46:00Z</cp:lastPrinted>
  <dcterms:created xsi:type="dcterms:W3CDTF">2025-07-11T09:20:00Z</dcterms:created>
  <dcterms:modified xsi:type="dcterms:W3CDTF">2025-10-10T05:54:00Z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