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ABA8" w14:textId="3B1CA05C" w:rsidR="001A4116" w:rsidRDefault="00F45DEE" w:rsidP="00452A45">
      <w:pPr>
        <w:spacing w:after="36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452A45">
        <w:rPr>
          <w:rFonts w:ascii="Verdana" w:hAnsi="Verdana" w:cs="Arial"/>
          <w:b/>
          <w:color w:val="002060"/>
          <w:sz w:val="36"/>
          <w:szCs w:val="36"/>
          <w:lang w:val="sk-SK"/>
        </w:rPr>
        <w:t>rasmus+ Program Mobility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7D4453">
        <w:rPr>
          <w:rFonts w:ascii="Verdana" w:hAnsi="Verdana" w:cs="Arial"/>
          <w:b/>
          <w:color w:val="002060"/>
          <w:sz w:val="36"/>
          <w:szCs w:val="36"/>
          <w:lang w:val="sk-SK"/>
        </w:rPr>
        <w:t>VÝUČBA</w:t>
      </w:r>
    </w:p>
    <w:p w14:paraId="6828CF0D" w14:textId="1F0CF2CC" w:rsidR="00452A45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EF2F61">
        <w:rPr>
          <w:rFonts w:ascii="Verdana" w:hAnsi="Verdana" w:cs="Arial"/>
          <w:sz w:val="20"/>
          <w:szCs w:val="36"/>
          <w:lang w:val="sk-SK"/>
        </w:rPr>
        <w:t>mobility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</w:t>
      </w:r>
      <w:r w:rsidR="00452A45"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487AFD69" w14:textId="009C1CB7" w:rsidR="003412AB" w:rsidRPr="001C2EA5" w:rsidRDefault="003412AB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31587385" w14:textId="522DEB11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fyzickej mobility </w:t>
      </w:r>
      <w:r>
        <w:rPr>
          <w:rFonts w:ascii="Verdana" w:hAnsi="Verdana" w:cs="Arial"/>
          <w:sz w:val="20"/>
          <w:szCs w:val="36"/>
          <w:lang w:val="sk-SK"/>
        </w:rPr>
        <w:t>v</w:t>
      </w:r>
      <w:r w:rsidR="00452A45">
        <w:rPr>
          <w:rFonts w:ascii="Verdana" w:hAnsi="Verdana" w:cs="Arial"/>
          <w:sz w:val="20"/>
          <w:szCs w:val="36"/>
          <w:lang w:val="sk-SK"/>
        </w:rPr>
        <w:t> </w:t>
      </w:r>
      <w:r>
        <w:rPr>
          <w:rFonts w:ascii="Verdana" w:hAnsi="Verdana" w:cs="Arial"/>
          <w:sz w:val="20"/>
          <w:szCs w:val="36"/>
          <w:lang w:val="sk-SK"/>
        </w:rPr>
        <w:t>dňoch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-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549E2367" w14:textId="77777777" w:rsidR="001C2EA5" w:rsidRDefault="001C2EA5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134A77F" w14:textId="16F51E75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972"/>
        <w:gridCol w:w="1956"/>
        <w:gridCol w:w="2013"/>
        <w:gridCol w:w="2098"/>
      </w:tblGrid>
      <w:tr w:rsidR="00E558FB" w:rsidRPr="007F2ED1" w14:paraId="42868A3F" w14:textId="77777777" w:rsidTr="00EF2F61">
        <w:trPr>
          <w:trHeight w:val="3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EF2F61">
        <w:trPr>
          <w:trHeight w:val="4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5C7B74ED" w:rsidR="00EA442F" w:rsidRPr="00C706A6" w:rsidRDefault="00EF2F6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z</w:t>
            </w:r>
            <w:r w:rsidR="00EA442F" w:rsidRPr="00C706A6">
              <w:rPr>
                <w:rFonts w:ascii="Verdana" w:hAnsi="Verdana" w:cs="Arial"/>
                <w:sz w:val="20"/>
                <w:lang w:val="sk-SK"/>
              </w:rPr>
              <w:t>amestnanca</w:t>
            </w:r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US"/>
              </w:rPr>
              <w:t>(d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ĺžka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praxe)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EF2F61">
        <w:trPr>
          <w:trHeight w:val="6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5FC01423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5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6</w:t>
            </w:r>
          </w:p>
        </w:tc>
      </w:tr>
      <w:tr w:rsidR="00292844" w:rsidRPr="00C706A6" w14:paraId="402AC024" w14:textId="77777777" w:rsidTr="00EF2F6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292844" w:rsidRPr="00C706A6" w:rsidRDefault="0029284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3E6314F4" w:rsidR="00292844" w:rsidRPr="00C706A6" w:rsidRDefault="00A05E19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@unipo.sk</w:t>
            </w: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558E1B25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</w:t>
      </w:r>
      <w:r w:rsidR="00452A45">
        <w:rPr>
          <w:rFonts w:ascii="Verdana" w:hAnsi="Verdana" w:cs="Arial"/>
          <w:b/>
          <w:color w:val="002060"/>
          <w:szCs w:val="24"/>
          <w:lang w:val="sk-SK"/>
        </w:rPr>
        <w:t xml:space="preserve"> organizácia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8036AF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F2F61" w:rsidRPr="00C706A6" w14:paraId="035E8AE5" w14:textId="77777777" w:rsidTr="00E23771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EF2F61" w:rsidRPr="00C706A6" w:rsidRDefault="00EF2F6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598D634" w14:textId="77777777" w:rsidR="00EF2F61" w:rsidRPr="00C706A6" w:rsidRDefault="00EF2F6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7B0B6459" w14:textId="70B3BE17" w:rsidR="00A75662" w:rsidRPr="00C706A6" w:rsidRDefault="00EF2F6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5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15FF03CD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3419B26" w14:textId="36E9EC2E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165F6D" w14:textId="4057B3B6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7F962228" w14:textId="77777777" w:rsidR="001B6348" w:rsidRPr="00C706A6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13082FD6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napr. 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na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profesionálny rast vyučujúceho zamestnanca a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 na kompetencie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25AC8B63" w14:textId="676C1926" w:rsidR="001B6348" w:rsidRDefault="001B6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7E8B06" w14:textId="77777777" w:rsidR="001B6348" w:rsidRPr="00C706A6" w:rsidRDefault="001B6348" w:rsidP="001B6348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6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4A0BFFD8" w14:textId="77777777" w:rsidR="00DC362B" w:rsidRDefault="00DC362B" w:rsidP="00DC362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79C192D8" w14:textId="4EBD2A49" w:rsidR="00377526" w:rsidRPr="00C706A6" w:rsidRDefault="00232956" w:rsidP="00DC362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3EE5F24F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 w:rsidR="00E13C0C"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2F9576DC" w14:textId="57369CA0" w:rsidR="00377526" w:rsidRPr="00C706A6" w:rsidRDefault="000218A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Priamy nadriadený (meno, priezvisko):</w:t>
            </w:r>
          </w:p>
          <w:p w14:paraId="47AE5B93" w14:textId="77777777" w:rsidR="000218AF" w:rsidRDefault="000218AF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08CD4614" w14:textId="7251D03B" w:rsidR="0037752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14:paraId="75A9D91B" w14:textId="77777777" w:rsidR="000218AF" w:rsidRDefault="000218AF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  <w:p w14:paraId="2304EAF7" w14:textId="77777777" w:rsidR="000218AF" w:rsidRDefault="000218AF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  <w:p w14:paraId="47620886" w14:textId="7AFB8777" w:rsidR="000218AF" w:rsidRDefault="000218AF" w:rsidP="000218A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bookmarkStart w:id="0" w:name="_GoBack"/>
            <w:r>
              <w:rPr>
                <w:rFonts w:ascii="Verdana" w:hAnsi="Verdana" w:cs="Calibri"/>
                <w:sz w:val="20"/>
                <w:lang w:val="sk-SK"/>
              </w:rPr>
              <w:t>Erasmus</w:t>
            </w:r>
            <w:r w:rsidR="00DC362B">
              <w:rPr>
                <w:rFonts w:ascii="Verdana" w:hAnsi="Verdana" w:cs="Calibri"/>
                <w:sz w:val="20"/>
                <w:lang w:val="sk-SK"/>
              </w:rPr>
              <w:t>+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koordinátor</w:t>
            </w:r>
            <w:r w:rsidR="001509F1">
              <w:rPr>
                <w:rFonts w:ascii="Verdana" w:hAnsi="Verdana" w:cs="Calibri"/>
                <w:sz w:val="20"/>
                <w:lang w:val="sk-SK"/>
              </w:rPr>
              <w:t xml:space="preserve"> / </w:t>
            </w:r>
            <w:r w:rsidR="001509F1">
              <w:rPr>
                <w:rFonts w:ascii="Verdana" w:hAnsi="Verdana" w:cs="Calibri"/>
                <w:sz w:val="20"/>
                <w:lang w:val="sk-SK"/>
              </w:rPr>
              <w:t xml:space="preserve">Prodekan pre zahraničie 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(meno, priezvisko):</w:t>
            </w:r>
          </w:p>
          <w:bookmarkEnd w:id="0"/>
          <w:p w14:paraId="36F50F1E" w14:textId="77777777" w:rsidR="000218AF" w:rsidRPr="00C706A6" w:rsidRDefault="000218AF" w:rsidP="000218A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14D1C213" w14:textId="16EDE1C3" w:rsidR="000218AF" w:rsidRDefault="000218AF" w:rsidP="000218A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</w:p>
          <w:p w14:paraId="13FDABCB" w14:textId="0EB6C5DF" w:rsidR="000218AF" w:rsidRPr="00C706A6" w:rsidRDefault="000218AF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5E7304DD" w14:textId="77777777" w:rsidR="000218AF" w:rsidRDefault="000218AF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28ABE65D" w14:textId="7D8E71AA" w:rsidR="00377526" w:rsidRPr="00C706A6" w:rsidRDefault="00232956" w:rsidP="000218A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3AD2" w14:textId="77777777" w:rsidR="008036AF" w:rsidRDefault="008036AF">
      <w:r>
        <w:separator/>
      </w:r>
    </w:p>
  </w:endnote>
  <w:endnote w:type="continuationSeparator" w:id="0">
    <w:p w14:paraId="5CA15712" w14:textId="77777777" w:rsidR="008036AF" w:rsidRDefault="008036AF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</w:t>
      </w:r>
      <w:proofErr w:type="spellStart"/>
      <w:r w:rsidRPr="00510486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510486">
        <w:rPr>
          <w:rFonts w:ascii="Verdana" w:hAnsi="Verdana"/>
          <w:sz w:val="18"/>
          <w:szCs w:val="18"/>
          <w:lang w:val="sk-SK"/>
        </w:rPr>
        <w:t xml:space="preserve">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6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F110" w14:textId="77777777" w:rsidR="008036AF" w:rsidRDefault="008036AF">
      <w:r>
        <w:separator/>
      </w:r>
    </w:p>
  </w:footnote>
  <w:footnote w:type="continuationSeparator" w:id="0">
    <w:p w14:paraId="676840E6" w14:textId="77777777" w:rsidR="008036AF" w:rsidRDefault="0080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76130D84" w:rsidR="00E558FB" w:rsidRPr="00B6735A" w:rsidRDefault="00C8687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4DB25E85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Meno a </w:t>
                    </w:r>
                    <w:proofErr w:type="spellStart"/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priezvisko</w:t>
                    </w:r>
                    <w:proofErr w:type="spellEnd"/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účastníka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4E3480C7" w:rsidR="00E558FB" w:rsidRPr="00AD66BB" w:rsidRDefault="00E55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18AF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D1C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4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1DAA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09F1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658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B50E8"/>
    <w:rsid w:val="001B6348"/>
    <w:rsid w:val="001C13EE"/>
    <w:rsid w:val="001C2EA5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01"/>
    <w:rsid w:val="002877DD"/>
    <w:rsid w:val="0029059C"/>
    <w:rsid w:val="00291118"/>
    <w:rsid w:val="002920EB"/>
    <w:rsid w:val="00292844"/>
    <w:rsid w:val="00293F9F"/>
    <w:rsid w:val="002952D3"/>
    <w:rsid w:val="00296DED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A4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87386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9F2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06F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AAD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36AF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5E19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75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57E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62B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0C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717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2F61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0218AF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6904-FB67-467A-9B65-8CC6E5B1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1</Pages>
  <Words>499</Words>
  <Characters>2847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3340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8</cp:revision>
  <cp:lastPrinted>2015-04-30T11:50:00Z</cp:lastPrinted>
  <dcterms:created xsi:type="dcterms:W3CDTF">2025-07-02T05:04:00Z</dcterms:created>
  <dcterms:modified xsi:type="dcterms:W3CDTF">2025-10-10T05:57:00Z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