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5C97BB3" w14:textId="77777777" w:rsidR="00F2219D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mobility </w:t>
      </w:r>
      <w:r w:rsidRPr="001502B3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</w:t>
      </w:r>
    </w:p>
    <w:p w14:paraId="3D9B47DD" w14:textId="77777777" w:rsidR="00F2219D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920B35B" w14:textId="77777777" w:rsidR="00F2219D" w:rsidRPr="001502B3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1502B3">
        <w:rPr>
          <w:rFonts w:ascii="Verdana" w:hAnsi="Verdana" w:cs="Calibri"/>
          <w:b/>
          <w:lang w:val="en-GB"/>
        </w:rPr>
        <w:t xml:space="preserve">from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  <w:r w:rsidRPr="001502B3">
        <w:rPr>
          <w:rFonts w:ascii="Verdana" w:hAnsi="Verdana" w:cs="Calibri"/>
          <w:b/>
          <w:lang w:val="en-GB"/>
        </w:rPr>
        <w:t xml:space="preserve"> to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</w:t>
      </w:r>
      <w:r w:rsidRPr="00F2219D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38D5D91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F2219D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F2219D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057FE969" w:rsidR="0081766A" w:rsidRPr="007673FA" w:rsidRDefault="00F2219D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@unipo.sk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1"/>
        <w:gridCol w:w="2150"/>
        <w:gridCol w:w="2228"/>
        <w:gridCol w:w="222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07FD06B" w:rsidR="00116FBB" w:rsidRPr="005E466D" w:rsidRDefault="00F2219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9EB4D3E" w:rsidR="007967A9" w:rsidRPr="005E466D" w:rsidRDefault="00F221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C05944C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56E939F3" w14:textId="6D16FA41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9F2C71F" w:rsidR="007967A9" w:rsidRPr="005E466D" w:rsidRDefault="00F2219D" w:rsidP="00F2219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Slovakia / SK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C4A2D71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14:paraId="56E939F8" w14:textId="44BE3080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2664A73" w14:textId="77777777" w:rsidR="00F2219D" w:rsidRDefault="0033429B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F2219D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942E555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56E939FB" w14:textId="4664D9A0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3429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33429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F2219D" w:rsidRPr="007673FA" w14:paraId="56E93A0A" w14:textId="77777777" w:rsidTr="000D5BCC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F2219D" w:rsidRPr="007673FA" w:rsidRDefault="00F221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77777777" w:rsidR="00F2219D" w:rsidRPr="007673FA" w:rsidRDefault="00F2219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0F" w14:textId="1BBCF5C7" w:rsidR="00A75662" w:rsidRPr="007673FA" w:rsidRDefault="00F2219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04D8A5E" w14:textId="77777777" w:rsidR="00441B7B" w:rsidRDefault="00441B7B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3B3A2295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5D7A7EC1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 w:rsidR="00441B7B">
              <w:rPr>
                <w:rFonts w:ascii="Verdana" w:hAnsi="Verdana" w:cs="Calibri"/>
                <w:sz w:val="20"/>
                <w:lang w:val="en-GB"/>
              </w:rPr>
              <w:t xml:space="preserve"> – Head of Department:</w:t>
            </w:r>
          </w:p>
          <w:p w14:paraId="3F5D9398" w14:textId="77777777" w:rsidR="00441B7B" w:rsidRPr="00490F95" w:rsidRDefault="00441B7B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7F397D9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FDFD125" w14:textId="77777777" w:rsidR="00441B7B" w:rsidRDefault="00441B7B" w:rsidP="00441B7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B988C89" w14:textId="08EA4DD4" w:rsidR="00441B7B" w:rsidRDefault="00441B7B" w:rsidP="00441B7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–</w:t>
            </w:r>
            <w:r w:rsidR="00A57BB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>Erasmus+ coordinator</w:t>
            </w:r>
            <w:r w:rsidR="00A57BB7">
              <w:rPr>
                <w:rFonts w:ascii="Verdana" w:hAnsi="Verdana" w:cs="Calibri"/>
                <w:sz w:val="20"/>
                <w:lang w:val="en-GB"/>
              </w:rPr>
              <w:t xml:space="preserve"> / </w:t>
            </w:r>
            <w:r w:rsidR="00A57BB7">
              <w:rPr>
                <w:rFonts w:ascii="Verdana" w:hAnsi="Verdana" w:cs="Calibri"/>
                <w:sz w:val="20"/>
                <w:lang w:val="en-GB"/>
              </w:rPr>
              <w:t>Vice-dean for IRO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6545E5B" w14:textId="77777777" w:rsidR="00441B7B" w:rsidRPr="00490F95" w:rsidRDefault="00441B7B" w:rsidP="00441B7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4E6EDD" w14:textId="0DB482D5" w:rsidR="00441B7B" w:rsidRDefault="00441B7B" w:rsidP="00441B7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56E93A4D" w14:textId="27934610" w:rsidR="00441B7B" w:rsidRPr="00490F95" w:rsidRDefault="00441B7B" w:rsidP="00441B7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bookmarkStart w:id="0" w:name="_GoBack"/>
            <w:bookmarkEnd w:id="0"/>
          </w:p>
          <w:p w14:paraId="22EBA319" w14:textId="77777777" w:rsidR="00441B7B" w:rsidRDefault="00441B7B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9C202A0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0736" w14:textId="77777777" w:rsidR="0033429B" w:rsidRDefault="0033429B">
      <w:r>
        <w:separator/>
      </w:r>
    </w:p>
  </w:endnote>
  <w:endnote w:type="continuationSeparator" w:id="0">
    <w:p w14:paraId="12FC09D1" w14:textId="77777777" w:rsidR="0033429B" w:rsidRDefault="0033429B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09379" w14:textId="77777777" w:rsidR="0033429B" w:rsidRDefault="0033429B">
      <w:r>
        <w:separator/>
      </w:r>
    </w:p>
  </w:footnote>
  <w:footnote w:type="continuationSeparator" w:id="0">
    <w:p w14:paraId="1B2FC0AF" w14:textId="77777777" w:rsidR="0033429B" w:rsidRDefault="0033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A3B7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DA3B7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DA3B7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A3B7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DA3B7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DA3B7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A34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429B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1B7B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49D2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0D62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57BB7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3B7C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219D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441B7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51BD16-9359-4DE3-8DE7-7ABC5C25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522</Words>
  <Characters>2978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Čechová Erika</cp:lastModifiedBy>
  <cp:revision>7</cp:revision>
  <cp:lastPrinted>2013-11-06T08:46:00Z</cp:lastPrinted>
  <dcterms:created xsi:type="dcterms:W3CDTF">2025-07-02T04:52:00Z</dcterms:created>
  <dcterms:modified xsi:type="dcterms:W3CDTF">2025-10-10T05:59:00Z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