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F08D29F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1A2D6E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/ Training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5C97BB3" w14:textId="77777777" w:rsidR="00F2219D" w:rsidRDefault="00F2219D" w:rsidP="00F2219D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mobility </w:t>
      </w:r>
      <w:r w:rsidRPr="001502B3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</w:t>
      </w:r>
    </w:p>
    <w:p w14:paraId="3D9B47DD" w14:textId="77777777" w:rsidR="00F2219D" w:rsidRDefault="00F2219D" w:rsidP="00F2219D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920B35B" w14:textId="77777777" w:rsidR="00F2219D" w:rsidRPr="001502B3" w:rsidRDefault="00F2219D" w:rsidP="00F2219D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i/>
          <w:lang w:val="en-GB"/>
        </w:rPr>
      </w:pPr>
      <w:r w:rsidRPr="001502B3">
        <w:rPr>
          <w:rFonts w:ascii="Verdana" w:hAnsi="Verdana" w:cs="Calibri"/>
          <w:b/>
          <w:lang w:val="en-GB"/>
        </w:rPr>
        <w:t xml:space="preserve">from </w:t>
      </w:r>
      <w:r w:rsidRPr="001502B3">
        <w:rPr>
          <w:rFonts w:ascii="Verdana" w:hAnsi="Verdana" w:cs="Calibri"/>
          <w:b/>
          <w:i/>
          <w:lang w:val="en-GB"/>
        </w:rPr>
        <w:t>[day/month/year]</w:t>
      </w:r>
      <w:r w:rsidRPr="001502B3">
        <w:rPr>
          <w:rFonts w:ascii="Verdana" w:hAnsi="Verdana" w:cs="Calibri"/>
          <w:b/>
          <w:lang w:val="en-GB"/>
        </w:rPr>
        <w:t xml:space="preserve"> to </w:t>
      </w:r>
      <w:r w:rsidRPr="001502B3">
        <w:rPr>
          <w:rFonts w:ascii="Verdana" w:hAnsi="Verdana" w:cs="Calibri"/>
          <w:b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F2219D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38D5D91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2219D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F2219D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057FE969" w:rsidR="0081766A" w:rsidRPr="007673FA" w:rsidRDefault="00F2219D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@unipo.sk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1"/>
        <w:gridCol w:w="2150"/>
        <w:gridCol w:w="2228"/>
        <w:gridCol w:w="2223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07FD06B" w:rsidR="00116FBB" w:rsidRPr="005E466D" w:rsidRDefault="00F2219D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Presov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9EB4D3E" w:rsidR="007967A9" w:rsidRPr="005E466D" w:rsidRDefault="00F2219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C05944C" w14:textId="77777777" w:rsidR="00F2219D" w:rsidRDefault="00F2219D" w:rsidP="00F2219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56E939F3" w14:textId="6D16FA41" w:rsidR="007967A9" w:rsidRPr="005E466D" w:rsidRDefault="00F2219D" w:rsidP="00F2219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49F2C71F" w:rsidR="007967A9" w:rsidRPr="005E466D" w:rsidRDefault="00F2219D" w:rsidP="00F2219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Slovakia / SK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C4A2D71" w14:textId="77777777" w:rsidR="00F2219D" w:rsidRDefault="00F2219D" w:rsidP="00F2219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Mgr. Erika Čechová</w:t>
            </w:r>
          </w:p>
          <w:p w14:paraId="56E939F8" w14:textId="44BE3080" w:rsidR="007967A9" w:rsidRPr="005E466D" w:rsidRDefault="00F2219D" w:rsidP="00F2219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 xml:space="preserve">Erasmus+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coordinator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42664A73" w14:textId="77777777" w:rsidR="00F2219D" w:rsidRDefault="00744FF2" w:rsidP="00F2219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11" w:history="1">
              <w:r w:rsidR="00F2219D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6942E555" w14:textId="77777777" w:rsidR="00F2219D" w:rsidRDefault="00F2219D" w:rsidP="00F2219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56E939FB" w14:textId="4664D9A0" w:rsidR="007967A9" w:rsidRPr="005E466D" w:rsidRDefault="00F2219D" w:rsidP="00F2219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44FF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744FF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F2219D" w:rsidRPr="007673FA" w14:paraId="56E93A0A" w14:textId="77777777" w:rsidTr="000D5BCC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F2219D" w:rsidRPr="007673FA" w:rsidRDefault="00F2219D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A09" w14:textId="77777777" w:rsidR="00F2219D" w:rsidRPr="007673FA" w:rsidRDefault="00F2219D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0F" w14:textId="1BBCF5C7" w:rsidR="00A75662" w:rsidRPr="007673FA" w:rsidRDefault="00F2219D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EB4E521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1A2D6E">
              <w:rPr>
                <w:rFonts w:ascii="Verdana" w:hAnsi="Verdana" w:cs="Calibri"/>
                <w:b/>
                <w:sz w:val="20"/>
                <w:lang w:val="en-GB"/>
              </w:rPr>
              <w:t xml:space="preserve"> and </w:t>
            </w:r>
            <w:r w:rsidR="001A2D6E" w:rsidRPr="001A2D6E">
              <w:rPr>
                <w:rFonts w:ascii="Verdana" w:hAnsi="Verdana" w:cs="Calibri"/>
                <w:b/>
                <w:sz w:val="20"/>
                <w:lang w:val="en-GB"/>
              </w:rPr>
              <w:t>activities to be carried out within the training part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A7C78B6" w14:textId="77777777" w:rsidR="001A2D6E" w:rsidRDefault="001A2D6E" w:rsidP="001A2D6E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</w:p>
          <w:p w14:paraId="56E93A3A" w14:textId="503F3005" w:rsidR="00377526" w:rsidRPr="001A2D6E" w:rsidRDefault="001A2D6E" w:rsidP="001A2D6E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9E3D487" w14:textId="77777777" w:rsidR="007D6796" w:rsidRDefault="007D679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EC0EA2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3E3FB37E" w14:textId="77777777" w:rsidR="007D6796" w:rsidRDefault="007D6796" w:rsidP="007D679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The sending organisation </w:t>
            </w:r>
          </w:p>
          <w:p w14:paraId="2CD5C636" w14:textId="77777777" w:rsidR="007D6796" w:rsidRDefault="007D6796" w:rsidP="007D679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 – Head of Department:</w:t>
            </w:r>
          </w:p>
          <w:p w14:paraId="2021CC80" w14:textId="77777777" w:rsidR="007D6796" w:rsidRDefault="007D6796" w:rsidP="007D679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BAF1DE5" w14:textId="77777777" w:rsidR="007D6796" w:rsidRDefault="007D6796" w:rsidP="007D679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81ABA67" w14:textId="77777777" w:rsidR="007D6796" w:rsidRDefault="007D6796" w:rsidP="007D679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546DBD96" w14:textId="68ADE892" w:rsidR="007D6796" w:rsidRDefault="007624AE" w:rsidP="007D679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 – Erasmus+ coordinator / Vice-dean for IRO:</w:t>
            </w:r>
            <w:bookmarkStart w:id="0" w:name="_GoBack"/>
            <w:bookmarkEnd w:id="0"/>
          </w:p>
          <w:p w14:paraId="110EF7DD" w14:textId="77777777" w:rsidR="007D6796" w:rsidRDefault="007D6796" w:rsidP="007D679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647A0FF" w14:textId="77777777" w:rsidR="007D6796" w:rsidRDefault="007D6796" w:rsidP="007D679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  <w:p w14:paraId="56E93A4D" w14:textId="73E54973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39AEB776" w14:textId="77777777" w:rsidR="007D6796" w:rsidRDefault="007D679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04F80399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1A2D6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09C34" w14:textId="77777777" w:rsidR="00744FF2" w:rsidRDefault="00744FF2">
      <w:r>
        <w:separator/>
      </w:r>
    </w:p>
  </w:endnote>
  <w:endnote w:type="continuationSeparator" w:id="0">
    <w:p w14:paraId="5FA407BC" w14:textId="77777777" w:rsidR="00744FF2" w:rsidRDefault="00744FF2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0D7DF" w14:textId="77777777" w:rsidR="00744FF2" w:rsidRDefault="00744FF2">
      <w:r>
        <w:separator/>
      </w:r>
    </w:p>
  </w:footnote>
  <w:footnote w:type="continuationSeparator" w:id="0">
    <w:p w14:paraId="395FC7D4" w14:textId="77777777" w:rsidR="00744FF2" w:rsidRDefault="0074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A0B3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AA0B3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AA0B3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A0B31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AA0B31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AA0B31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3A34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2D6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4FF2"/>
    <w:rsid w:val="007464C7"/>
    <w:rsid w:val="00747ACF"/>
    <w:rsid w:val="00752FD5"/>
    <w:rsid w:val="00754134"/>
    <w:rsid w:val="0075468B"/>
    <w:rsid w:val="007566E8"/>
    <w:rsid w:val="007577D1"/>
    <w:rsid w:val="00760B90"/>
    <w:rsid w:val="007624AE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796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0B31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73EE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0649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2D4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219D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cechova@unipo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FC1F78-5975-487C-82FC-4834DBC3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1</Pages>
  <Words>540</Words>
  <Characters>3079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3612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Čechová Erika</cp:lastModifiedBy>
  <cp:revision>7</cp:revision>
  <cp:lastPrinted>2013-11-06T08:46:00Z</cp:lastPrinted>
  <dcterms:created xsi:type="dcterms:W3CDTF">2025-07-02T05:11:00Z</dcterms:created>
  <dcterms:modified xsi:type="dcterms:W3CDTF">2025-10-10T06:00:00Z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