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45044634"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BB0517">
        <w:rPr>
          <w:rFonts w:ascii="Verdana" w:hAnsi="Verdana" w:cs="Arial"/>
          <w:b/>
          <w:color w:val="002060"/>
          <w:sz w:val="36"/>
          <w:szCs w:val="36"/>
          <w:lang w:val="en-GB"/>
        </w:rPr>
        <w:t>/Training</w:t>
      </w:r>
      <w:r w:rsidR="00AA696D">
        <w:rPr>
          <w:rStyle w:val="Odkaznavysvetlivk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5025C03" w:rsidR="001903D7" w:rsidRPr="007673FA" w:rsidRDefault="00AA0AF4" w:rsidP="002522E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9E0B54">
              <w:rPr>
                <w:rFonts w:ascii="Verdana" w:hAnsi="Verdana" w:cs="Arial"/>
                <w:color w:val="002060"/>
                <w:sz w:val="20"/>
                <w:lang w:val="en-GB"/>
              </w:rPr>
              <w:t>2</w:t>
            </w:r>
            <w:r w:rsidR="002522E9">
              <w:rPr>
                <w:rFonts w:ascii="Verdana" w:hAnsi="Verdana" w:cs="Arial"/>
                <w:color w:val="002060"/>
                <w:sz w:val="20"/>
                <w:lang w:val="en-GB"/>
              </w:rPr>
              <w:t>1</w:t>
            </w:r>
            <w:r w:rsidRPr="007673FA">
              <w:rPr>
                <w:rFonts w:ascii="Verdana" w:hAnsi="Verdana" w:cs="Arial"/>
                <w:color w:val="002060"/>
                <w:sz w:val="20"/>
                <w:lang w:val="en-GB"/>
              </w:rPr>
              <w:t>/20</w:t>
            </w:r>
            <w:r w:rsidR="009E0B54">
              <w:rPr>
                <w:rFonts w:ascii="Verdana" w:hAnsi="Verdana" w:cs="Arial"/>
                <w:color w:val="002060"/>
                <w:sz w:val="20"/>
                <w:lang w:val="en-GB"/>
              </w:rPr>
              <w:t>2</w:t>
            </w:r>
            <w:r w:rsidR="002522E9">
              <w:rPr>
                <w:rFonts w:ascii="Verdana" w:hAnsi="Verdana" w:cs="Arial"/>
                <w:color w:val="002060"/>
                <w:sz w:val="20"/>
                <w:lang w:val="en-GB"/>
              </w:rPr>
              <w:t>2</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78"/>
        <w:gridCol w:w="2209"/>
        <w:gridCol w:w="1984"/>
        <w:gridCol w:w="2401"/>
      </w:tblGrid>
      <w:tr w:rsidR="00116FBB" w:rsidRPr="009F5B61" w14:paraId="56E939EA" w14:textId="77777777" w:rsidTr="0097238B">
        <w:trPr>
          <w:trHeight w:val="314"/>
        </w:trPr>
        <w:tc>
          <w:tcPr>
            <w:tcW w:w="217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94" w:type="dxa"/>
            <w:gridSpan w:val="3"/>
            <w:shd w:val="clear" w:color="auto" w:fill="FFFFFF"/>
          </w:tcPr>
          <w:p w14:paraId="56E939E9" w14:textId="7A8C2A0B" w:rsidR="00116FBB" w:rsidRPr="005E466D" w:rsidRDefault="0097238B" w:rsidP="0097238B">
            <w:pPr>
              <w:shd w:val="clear" w:color="auto" w:fill="FFFFFF"/>
              <w:ind w:right="-993"/>
              <w:rPr>
                <w:rFonts w:ascii="Verdana" w:hAnsi="Verdana" w:cs="Arial"/>
                <w:b/>
                <w:color w:val="002060"/>
                <w:sz w:val="20"/>
                <w:lang w:val="en-GB"/>
              </w:rPr>
            </w:pPr>
            <w:r>
              <w:rPr>
                <w:rFonts w:ascii="Verdana" w:hAnsi="Verdana" w:cs="Arial"/>
                <w:b/>
                <w:color w:val="002060"/>
                <w:sz w:val="20"/>
                <w:lang w:val="en-GB"/>
              </w:rPr>
              <w:t>University of Presov</w:t>
            </w:r>
          </w:p>
        </w:tc>
      </w:tr>
      <w:tr w:rsidR="007F044D" w:rsidRPr="005E466D" w14:paraId="56E939F1" w14:textId="77777777" w:rsidTr="007F044D">
        <w:trPr>
          <w:trHeight w:val="314"/>
        </w:trPr>
        <w:tc>
          <w:tcPr>
            <w:tcW w:w="217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09" w:type="dxa"/>
            <w:shd w:val="clear" w:color="auto" w:fill="FFFFFF"/>
          </w:tcPr>
          <w:p w14:paraId="56E939EE" w14:textId="48FBDA74" w:rsidR="007967A9" w:rsidRPr="0097238B" w:rsidRDefault="0097238B" w:rsidP="00107B17">
            <w:pPr>
              <w:shd w:val="clear" w:color="auto" w:fill="FFFFFF"/>
              <w:ind w:right="-993"/>
              <w:jc w:val="left"/>
              <w:rPr>
                <w:rFonts w:ascii="Verdana" w:hAnsi="Verdana" w:cs="Arial"/>
                <w:color w:val="002060"/>
                <w:sz w:val="20"/>
                <w:lang w:val="en-GB"/>
              </w:rPr>
            </w:pPr>
            <w:r w:rsidRPr="0097238B">
              <w:rPr>
                <w:rFonts w:ascii="Verdana" w:hAnsi="Verdana" w:cs="Arial"/>
                <w:color w:val="002060"/>
                <w:sz w:val="20"/>
                <w:lang w:val="en-GB"/>
              </w:rPr>
              <w:t>SK PRESOV01</w:t>
            </w:r>
          </w:p>
        </w:tc>
        <w:tc>
          <w:tcPr>
            <w:tcW w:w="1984" w:type="dxa"/>
            <w:shd w:val="clear" w:color="auto" w:fill="FFFFFF"/>
          </w:tcPr>
          <w:p w14:paraId="09205BB0" w14:textId="1371A927" w:rsidR="0097238B" w:rsidRPr="007F044D" w:rsidRDefault="0081766A" w:rsidP="0097238B">
            <w:pPr>
              <w:shd w:val="clear" w:color="auto" w:fill="FFFFFF"/>
              <w:spacing w:after="0"/>
              <w:ind w:right="-992"/>
              <w:jc w:val="left"/>
              <w:rPr>
                <w:rFonts w:ascii="Verdana" w:hAnsi="Verdana" w:cs="Arial"/>
                <w:sz w:val="18"/>
                <w:szCs w:val="18"/>
                <w:lang w:val="en-GB"/>
              </w:rPr>
            </w:pPr>
            <w:r w:rsidRPr="007F044D">
              <w:rPr>
                <w:rFonts w:ascii="Verdana" w:hAnsi="Verdana" w:cs="Arial"/>
                <w:sz w:val="18"/>
                <w:szCs w:val="18"/>
                <w:lang w:val="en-GB"/>
              </w:rPr>
              <w:t>Faculty/</w:t>
            </w:r>
            <w:r w:rsidR="007967A9" w:rsidRPr="007F044D">
              <w:rPr>
                <w:rFonts w:ascii="Verdana" w:hAnsi="Verdana" w:cs="Arial"/>
                <w:sz w:val="18"/>
                <w:szCs w:val="18"/>
                <w:lang w:val="en-GB"/>
              </w:rPr>
              <w:t>Depart</w:t>
            </w:r>
            <w:r w:rsidR="007F044D" w:rsidRPr="007F044D">
              <w:rPr>
                <w:rFonts w:ascii="Verdana" w:hAnsi="Verdana" w:cs="Arial"/>
                <w:sz w:val="18"/>
                <w:szCs w:val="18"/>
                <w:lang w:val="en-GB"/>
              </w:rPr>
              <w:t>ment</w:t>
            </w:r>
          </w:p>
          <w:p w14:paraId="56E939EF" w14:textId="2AD6BF2B" w:rsidR="007967A9" w:rsidRPr="007F044D" w:rsidRDefault="007967A9" w:rsidP="0097238B">
            <w:pPr>
              <w:shd w:val="clear" w:color="auto" w:fill="FFFFFF"/>
              <w:spacing w:after="0"/>
              <w:ind w:right="-992"/>
              <w:jc w:val="left"/>
              <w:rPr>
                <w:rFonts w:ascii="Verdana" w:hAnsi="Verdana" w:cs="Arial"/>
                <w:sz w:val="16"/>
                <w:szCs w:val="16"/>
                <w:lang w:val="en-GB"/>
              </w:rPr>
            </w:pPr>
          </w:p>
        </w:tc>
        <w:tc>
          <w:tcPr>
            <w:tcW w:w="2401"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F044D" w:rsidRPr="005E466D" w14:paraId="56E939F6" w14:textId="77777777" w:rsidTr="007F044D">
        <w:trPr>
          <w:trHeight w:val="472"/>
        </w:trPr>
        <w:tc>
          <w:tcPr>
            <w:tcW w:w="217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09" w:type="dxa"/>
            <w:shd w:val="clear" w:color="auto" w:fill="FFFFFF"/>
          </w:tcPr>
          <w:p w14:paraId="6803E44E" w14:textId="77777777" w:rsidR="007967A9" w:rsidRDefault="0097238B" w:rsidP="0097238B">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Ul. 17. novembra 15</w:t>
            </w:r>
          </w:p>
          <w:p w14:paraId="56E939F3" w14:textId="193FA6B3" w:rsidR="0097238B" w:rsidRPr="005E466D" w:rsidRDefault="0097238B"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080 01Prešov</w:t>
            </w:r>
          </w:p>
        </w:tc>
        <w:tc>
          <w:tcPr>
            <w:tcW w:w="1984"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401" w:type="dxa"/>
            <w:shd w:val="clear" w:color="auto" w:fill="FFFFFF"/>
          </w:tcPr>
          <w:p w14:paraId="56E939F5" w14:textId="735CC1F4" w:rsidR="007967A9" w:rsidRPr="0097238B" w:rsidRDefault="0097238B" w:rsidP="0097238B">
            <w:pPr>
              <w:shd w:val="clear" w:color="auto" w:fill="FFFFFF"/>
              <w:ind w:right="-993"/>
              <w:rPr>
                <w:rFonts w:ascii="Verdana" w:hAnsi="Verdana" w:cs="Arial"/>
                <w:b/>
                <w:sz w:val="20"/>
                <w:lang w:val="en-GB"/>
              </w:rPr>
            </w:pPr>
            <w:r w:rsidRPr="00BB0517">
              <w:rPr>
                <w:rFonts w:ascii="Verdana" w:hAnsi="Verdana" w:cs="Arial"/>
                <w:b/>
                <w:color w:val="002060"/>
                <w:sz w:val="20"/>
                <w:lang w:val="en-GB"/>
              </w:rPr>
              <w:t>Slovak republic</w:t>
            </w:r>
            <w:bookmarkStart w:id="0" w:name="_GoBack"/>
            <w:bookmarkEnd w:id="0"/>
          </w:p>
        </w:tc>
      </w:tr>
      <w:tr w:rsidR="007F044D" w:rsidRPr="005E466D" w14:paraId="56E939FC" w14:textId="77777777" w:rsidTr="007F044D">
        <w:trPr>
          <w:trHeight w:val="811"/>
        </w:trPr>
        <w:tc>
          <w:tcPr>
            <w:tcW w:w="217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09" w:type="dxa"/>
            <w:shd w:val="clear" w:color="auto" w:fill="FFFFFF"/>
          </w:tcPr>
          <w:p w14:paraId="4E4EFDA3" w14:textId="5E134D57" w:rsidR="0097238B" w:rsidRPr="002522E9" w:rsidRDefault="002522E9" w:rsidP="0097238B">
            <w:pPr>
              <w:shd w:val="clear" w:color="auto" w:fill="FFFFFF"/>
              <w:spacing w:after="0"/>
              <w:ind w:right="-992"/>
              <w:jc w:val="left"/>
              <w:rPr>
                <w:rFonts w:ascii="Verdana" w:hAnsi="Verdana" w:cs="Arial"/>
                <w:color w:val="002060"/>
                <w:sz w:val="18"/>
                <w:szCs w:val="17"/>
                <w:lang w:val="en-GB"/>
              </w:rPr>
            </w:pPr>
            <w:r w:rsidRPr="002522E9">
              <w:rPr>
                <w:rFonts w:ascii="Verdana" w:hAnsi="Verdana" w:cs="Arial"/>
                <w:color w:val="002060"/>
                <w:sz w:val="18"/>
                <w:szCs w:val="17"/>
                <w:lang w:val="en-GB"/>
              </w:rPr>
              <w:t>Erika Čechová</w:t>
            </w:r>
          </w:p>
          <w:p w14:paraId="56E939F8" w14:textId="6EC52C88" w:rsidR="0097238B" w:rsidRPr="007F044D" w:rsidRDefault="0097238B" w:rsidP="0097238B">
            <w:pPr>
              <w:shd w:val="clear" w:color="auto" w:fill="FFFFFF"/>
              <w:spacing w:after="0"/>
              <w:ind w:right="-992"/>
              <w:jc w:val="left"/>
              <w:rPr>
                <w:rFonts w:ascii="Verdana" w:hAnsi="Verdana" w:cs="Arial"/>
                <w:color w:val="002060"/>
                <w:sz w:val="17"/>
                <w:szCs w:val="17"/>
                <w:lang w:val="en-GB"/>
              </w:rPr>
            </w:pPr>
            <w:r w:rsidRPr="002522E9">
              <w:rPr>
                <w:rFonts w:ascii="Verdana" w:hAnsi="Verdana" w:cs="Arial"/>
                <w:color w:val="002060"/>
                <w:sz w:val="18"/>
                <w:szCs w:val="17"/>
                <w:lang w:val="en-GB"/>
              </w:rPr>
              <w:t>Erasmus</w:t>
            </w:r>
            <w:r w:rsidR="007F044D" w:rsidRPr="002522E9">
              <w:rPr>
                <w:rFonts w:ascii="Verdana" w:hAnsi="Verdana" w:cs="Arial"/>
                <w:color w:val="002060"/>
                <w:sz w:val="18"/>
                <w:szCs w:val="17"/>
                <w:lang w:val="en-GB"/>
              </w:rPr>
              <w:t>+</w:t>
            </w:r>
            <w:r w:rsidRPr="002522E9">
              <w:rPr>
                <w:rFonts w:ascii="Verdana" w:hAnsi="Verdana" w:cs="Arial"/>
                <w:color w:val="002060"/>
                <w:sz w:val="18"/>
                <w:szCs w:val="17"/>
                <w:lang w:val="en-GB"/>
              </w:rPr>
              <w:t xml:space="preserve"> coordinator</w:t>
            </w:r>
          </w:p>
        </w:tc>
        <w:tc>
          <w:tcPr>
            <w:tcW w:w="1984" w:type="dxa"/>
            <w:shd w:val="clear" w:color="auto" w:fill="FFFFFF"/>
          </w:tcPr>
          <w:p w14:paraId="56E939F9" w14:textId="77777777" w:rsidR="007967A9" w:rsidRPr="007F044D" w:rsidRDefault="007967A9" w:rsidP="00107B17">
            <w:pPr>
              <w:shd w:val="clear" w:color="auto" w:fill="FFFFFF"/>
              <w:spacing w:after="0"/>
              <w:ind w:right="-992"/>
              <w:jc w:val="left"/>
              <w:rPr>
                <w:rFonts w:ascii="Verdana" w:hAnsi="Verdana" w:cs="Arial"/>
                <w:sz w:val="20"/>
                <w:lang w:val="fr-BE"/>
              </w:rPr>
            </w:pPr>
            <w:r w:rsidRPr="007F044D">
              <w:rPr>
                <w:rFonts w:ascii="Verdana" w:hAnsi="Verdana" w:cs="Arial"/>
                <w:sz w:val="20"/>
                <w:lang w:val="fr-BE"/>
              </w:rPr>
              <w:t>Contact person</w:t>
            </w:r>
          </w:p>
          <w:p w14:paraId="56E939FA" w14:textId="77777777" w:rsidR="007967A9" w:rsidRPr="007F044D" w:rsidRDefault="007967A9" w:rsidP="00107B17">
            <w:pPr>
              <w:shd w:val="clear" w:color="auto" w:fill="FFFFFF"/>
              <w:spacing w:after="0"/>
              <w:ind w:right="-992"/>
              <w:jc w:val="left"/>
              <w:rPr>
                <w:rFonts w:ascii="Verdana" w:hAnsi="Verdana" w:cs="Arial"/>
                <w:sz w:val="17"/>
                <w:szCs w:val="17"/>
                <w:lang w:val="fr-BE"/>
              </w:rPr>
            </w:pPr>
            <w:r w:rsidRPr="007F044D">
              <w:rPr>
                <w:rFonts w:ascii="Verdana" w:hAnsi="Verdana" w:cs="Arial"/>
                <w:sz w:val="20"/>
                <w:lang w:val="fr-BE"/>
              </w:rPr>
              <w:t>e-mail / phone</w:t>
            </w:r>
          </w:p>
        </w:tc>
        <w:tc>
          <w:tcPr>
            <w:tcW w:w="2401" w:type="dxa"/>
            <w:shd w:val="clear" w:color="auto" w:fill="FFFFFF"/>
          </w:tcPr>
          <w:p w14:paraId="1C737F52" w14:textId="080404B2" w:rsidR="007967A9" w:rsidRPr="007F044D" w:rsidRDefault="002522E9" w:rsidP="0097238B">
            <w:pPr>
              <w:shd w:val="clear" w:color="auto" w:fill="FFFFFF"/>
              <w:spacing w:after="0"/>
              <w:ind w:right="-992"/>
              <w:jc w:val="left"/>
              <w:rPr>
                <w:rFonts w:ascii="Verdana" w:hAnsi="Verdana" w:cs="Arial"/>
                <w:color w:val="002060"/>
                <w:sz w:val="16"/>
                <w:szCs w:val="16"/>
                <w:u w:val="single"/>
                <w:lang w:val="fr-BE"/>
              </w:rPr>
            </w:pPr>
            <w:r>
              <w:rPr>
                <w:rFonts w:ascii="Verdana" w:hAnsi="Verdana" w:cs="Arial"/>
                <w:color w:val="002060"/>
                <w:sz w:val="16"/>
                <w:szCs w:val="16"/>
                <w:u w:val="single"/>
                <w:lang w:val="fr-BE"/>
              </w:rPr>
              <w:t>erika.cechova</w:t>
            </w:r>
            <w:r w:rsidR="0097238B" w:rsidRPr="007F044D">
              <w:rPr>
                <w:rFonts w:ascii="Verdana" w:hAnsi="Verdana" w:cs="Arial"/>
                <w:color w:val="002060"/>
                <w:sz w:val="16"/>
                <w:szCs w:val="16"/>
                <w:u w:val="single"/>
                <w:lang w:val="fr-BE"/>
              </w:rPr>
              <w:t>@</w:t>
            </w:r>
            <w:r w:rsidR="007F044D" w:rsidRPr="007F044D">
              <w:rPr>
                <w:rFonts w:ascii="Verdana" w:hAnsi="Verdana" w:cs="Arial"/>
                <w:color w:val="002060"/>
                <w:sz w:val="16"/>
                <w:szCs w:val="16"/>
                <w:u w:val="single"/>
                <w:lang w:val="fr-BE"/>
              </w:rPr>
              <w:t>unipo.sk</w:t>
            </w:r>
          </w:p>
          <w:p w14:paraId="56E939FB" w14:textId="1111D0E4" w:rsidR="0097238B" w:rsidRPr="0097238B" w:rsidRDefault="0097238B" w:rsidP="0097238B">
            <w:pPr>
              <w:shd w:val="clear" w:color="auto" w:fill="FFFFFF"/>
              <w:spacing w:after="0"/>
              <w:ind w:right="-992"/>
              <w:jc w:val="left"/>
              <w:rPr>
                <w:rFonts w:ascii="Verdana" w:hAnsi="Verdana" w:cs="Arial"/>
                <w:color w:val="002060"/>
                <w:sz w:val="20"/>
                <w:lang w:val="fr-BE"/>
              </w:rPr>
            </w:pPr>
            <w:r>
              <w:rPr>
                <w:rFonts w:ascii="Verdana" w:hAnsi="Verdana" w:cs="Arial"/>
                <w:color w:val="002060"/>
                <w:sz w:val="20"/>
                <w:lang w:val="fr-BE"/>
              </w:rPr>
              <w:t>+421-51-7563126</w:t>
            </w:r>
          </w:p>
        </w:tc>
      </w:tr>
      <w:tr w:rsidR="007F044D" w:rsidRPr="005F0E76" w14:paraId="56E93A03" w14:textId="77777777" w:rsidTr="007F044D">
        <w:trPr>
          <w:trHeight w:val="811"/>
        </w:trPr>
        <w:tc>
          <w:tcPr>
            <w:tcW w:w="217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09"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984"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401" w:type="dxa"/>
            <w:shd w:val="clear" w:color="auto" w:fill="FFFFFF"/>
          </w:tcPr>
          <w:p w14:paraId="7F97F706" w14:textId="7F2D7F52" w:rsidR="006F285A" w:rsidRDefault="00955BF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402E329" w:rsidR="00F8532D" w:rsidRPr="00F8532D" w:rsidRDefault="00955BF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w:t>
            </w:r>
            <w:r w:rsidR="00866AB3">
              <w:rPr>
                <w:rFonts w:ascii="Verdana" w:hAnsi="Verdana" w:cs="Arial"/>
                <w:sz w:val="16"/>
                <w:szCs w:val="16"/>
                <w:lang w:val="en-GB"/>
              </w:rPr>
              <w:t>p</w:t>
            </w:r>
            <w:r w:rsidR="006F285A" w:rsidRPr="00AD0B3E">
              <w:rPr>
                <w:rFonts w:ascii="Verdana" w:hAnsi="Verdana" w:cs="Arial"/>
                <w:sz w:val="16"/>
                <w:szCs w:val="16"/>
                <w:lang w:val="en-GB"/>
              </w:rPr>
              <w:t>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etlivk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0198" w14:textId="77777777" w:rsidR="00955BFA" w:rsidRDefault="00955BFA">
      <w:r>
        <w:separator/>
      </w:r>
    </w:p>
  </w:endnote>
  <w:endnote w:type="continuationSeparator" w:id="0">
    <w:p w14:paraId="298D2230" w14:textId="77777777" w:rsidR="00955BFA" w:rsidRDefault="00955BFA">
      <w:r>
        <w:continuationSeparator/>
      </w:r>
    </w:p>
  </w:endnote>
  <w:endnote w:id="1">
    <w:p w14:paraId="4F265B3F" w14:textId="77777777" w:rsidR="0010613D" w:rsidRDefault="00AA696D" w:rsidP="00AA696D">
      <w:pPr>
        <w:pStyle w:val="Textvysvetlivky"/>
        <w:spacing w:after="120"/>
        <w:rPr>
          <w:rFonts w:ascii="Verdana" w:hAnsi="Verdana"/>
          <w:sz w:val="16"/>
          <w:szCs w:val="16"/>
          <w:lang w:val="en-GB"/>
        </w:rPr>
      </w:pPr>
      <w:r w:rsidRPr="001C5CC2">
        <w:rPr>
          <w:rStyle w:val="Odkaznavysvetlivk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etlivky"/>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etlivky"/>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etlivky"/>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etlivky"/>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etlivky"/>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etlivky"/>
        <w:rPr>
          <w:rFonts w:ascii="Verdana" w:hAnsi="Verdana" w:cs="Calibri"/>
          <w:sz w:val="16"/>
          <w:szCs w:val="16"/>
          <w:lang w:val="en-GB"/>
        </w:rPr>
      </w:pPr>
      <w:r>
        <w:rPr>
          <w:rStyle w:val="Odkaznavysvetlivk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B6F44FA" w:rsidR="0081766A" w:rsidRDefault="0081766A">
        <w:pPr>
          <w:pStyle w:val="Pta"/>
          <w:jc w:val="center"/>
        </w:pPr>
        <w:r>
          <w:fldChar w:fldCharType="begin"/>
        </w:r>
        <w:r>
          <w:instrText xml:space="preserve"> PAGE   \* MERGEFORMAT </w:instrText>
        </w:r>
        <w:r>
          <w:fldChar w:fldCharType="separate"/>
        </w:r>
        <w:r w:rsidR="002522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t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BD5C" w14:textId="77777777" w:rsidR="00955BFA" w:rsidRDefault="00955BFA">
      <w:r>
        <w:separator/>
      </w:r>
    </w:p>
  </w:footnote>
  <w:footnote w:type="continuationSeparator" w:id="0">
    <w:p w14:paraId="7D616EC1" w14:textId="77777777" w:rsidR="00955BFA" w:rsidRDefault="0095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3ECC3E76">
                    <wp:simplePos x="0" y="0"/>
                    <wp:positionH relativeFrom="column">
                      <wp:posOffset>3773170</wp:posOffset>
                    </wp:positionH>
                    <wp:positionV relativeFrom="paragraph">
                      <wp:posOffset>21590</wp:posOffset>
                    </wp:positionV>
                    <wp:extent cx="214312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312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7.1pt;margin-top:1.7pt;width:168.75pt;height:44.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2E9"/>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30BE"/>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44D"/>
    <w:rsid w:val="007F0DF3"/>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AB3"/>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5BFA"/>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38B"/>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0B54"/>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0F42"/>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154"/>
    <w:rsid w:val="00BA7F9E"/>
    <w:rsid w:val="00BB0517"/>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25BD"/>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07B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2D62"/>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96D"/>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09E7"/>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E4FE8A0-BB99-4E9A-9B89-8CAF00F8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463</Words>
  <Characters>2642</Characters>
  <Application>Microsoft Office Word</Application>
  <DocSecurity>0</DocSecurity>
  <PresentationFormat>Microsoft Word 11.0</PresentationFormat>
  <Lines>22</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3099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Čechová</cp:lastModifiedBy>
  <cp:revision>2</cp:revision>
  <cp:lastPrinted>2019-06-21T08:13:00Z</cp:lastPrinted>
  <dcterms:created xsi:type="dcterms:W3CDTF">2021-09-22T11:24:00Z</dcterms:created>
  <dcterms:modified xsi:type="dcterms:W3CDTF">2021-09-22T11:24:00Z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