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kaznavysvetlivk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activity</w:t>
      </w:r>
      <w:r w:rsidRPr="008602D1">
        <w:rPr>
          <w:rFonts w:ascii="Verdana" w:hAnsi="Verdana" w:cs="Calibri"/>
          <w:lang w:val="en-GB"/>
        </w:rPr>
        <w:t xml:space="preserve">: from </w:t>
      </w:r>
      <w:r w:rsidRPr="00F90156">
        <w:rPr>
          <w:rFonts w:ascii="Verdana" w:hAnsi="Verdana" w:cs="Calibri"/>
          <w:i/>
          <w:lang w:val="en-GB"/>
        </w:rPr>
        <w:t>[day/month/year]</w:t>
      </w:r>
      <w:r w:rsidRPr="00F90156">
        <w:rPr>
          <w:rFonts w:ascii="Verdana" w:hAnsi="Verdana" w:cs="Calibri"/>
          <w:lang w:val="en-GB"/>
        </w:rPr>
        <w:tab/>
        <w:t xml:space="preserve">till </w:t>
      </w:r>
      <w:r w:rsidRPr="00F90156">
        <w:rPr>
          <w:rFonts w:ascii="Verdana" w:hAnsi="Verdana" w:cs="Calibri"/>
          <w:i/>
          <w:lang w:val="en-GB"/>
        </w:rPr>
        <w:t>[day/month/year]</w:t>
      </w:r>
      <w:bookmarkStart w:id="0" w:name="_GoBack"/>
      <w:bookmarkEnd w:id="0"/>
    </w:p>
    <w:p w14:paraId="2D8D8A40" w14:textId="77777777" w:rsidR="00490F95" w:rsidRDefault="00490F95" w:rsidP="00B223B0">
      <w:pPr>
        <w:pStyle w:val="Textkoment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koment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3497AE9F" w:rsidR="001903D7" w:rsidRPr="007673FA" w:rsidRDefault="00AA0AF4" w:rsidP="00784C62">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784C62">
              <w:rPr>
                <w:rFonts w:ascii="Verdana" w:hAnsi="Verdana" w:cs="Arial"/>
                <w:color w:val="002060"/>
                <w:sz w:val="20"/>
                <w:lang w:val="en-GB"/>
              </w:rPr>
              <w:t>21</w:t>
            </w:r>
            <w:r w:rsidRPr="007673FA">
              <w:rPr>
                <w:rFonts w:ascii="Verdana" w:hAnsi="Verdana" w:cs="Arial"/>
                <w:color w:val="002060"/>
                <w:sz w:val="20"/>
                <w:lang w:val="en-GB"/>
              </w:rPr>
              <w:t>/20</w:t>
            </w:r>
            <w:r w:rsidR="0097238B">
              <w:rPr>
                <w:rFonts w:ascii="Verdana" w:hAnsi="Verdana" w:cs="Arial"/>
                <w:color w:val="002060"/>
                <w:sz w:val="20"/>
                <w:lang w:val="en-GB"/>
              </w:rPr>
              <w:t>2</w:t>
            </w:r>
            <w:r w:rsidR="00784C62">
              <w:rPr>
                <w:rFonts w:ascii="Verdana" w:hAnsi="Verdana" w:cs="Arial"/>
                <w:color w:val="002060"/>
                <w:sz w:val="20"/>
                <w:lang w:val="en-GB"/>
              </w:rPr>
              <w:t>2</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78"/>
        <w:gridCol w:w="2209"/>
        <w:gridCol w:w="1984"/>
        <w:gridCol w:w="2401"/>
      </w:tblGrid>
      <w:tr w:rsidR="00116FBB" w:rsidRPr="009F5B61" w14:paraId="56E939EA" w14:textId="77777777" w:rsidTr="0097238B">
        <w:trPr>
          <w:trHeight w:val="314"/>
        </w:trPr>
        <w:tc>
          <w:tcPr>
            <w:tcW w:w="217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94" w:type="dxa"/>
            <w:gridSpan w:val="3"/>
            <w:shd w:val="clear" w:color="auto" w:fill="FFFFFF"/>
          </w:tcPr>
          <w:p w14:paraId="56E939E9" w14:textId="7A8C2A0B" w:rsidR="00116FBB" w:rsidRPr="005E466D" w:rsidRDefault="0097238B" w:rsidP="0097238B">
            <w:pPr>
              <w:shd w:val="clear" w:color="auto" w:fill="FFFFFF"/>
              <w:ind w:right="-993"/>
              <w:rPr>
                <w:rFonts w:ascii="Verdana" w:hAnsi="Verdana" w:cs="Arial"/>
                <w:b/>
                <w:color w:val="002060"/>
                <w:sz w:val="20"/>
                <w:lang w:val="en-GB"/>
              </w:rPr>
            </w:pPr>
            <w:r>
              <w:rPr>
                <w:rFonts w:ascii="Verdana" w:hAnsi="Verdana" w:cs="Arial"/>
                <w:b/>
                <w:color w:val="002060"/>
                <w:sz w:val="20"/>
                <w:lang w:val="en-GB"/>
              </w:rPr>
              <w:t xml:space="preserve">University of </w:t>
            </w:r>
            <w:proofErr w:type="spellStart"/>
            <w:r>
              <w:rPr>
                <w:rFonts w:ascii="Verdana" w:hAnsi="Verdana" w:cs="Arial"/>
                <w:b/>
                <w:color w:val="002060"/>
                <w:sz w:val="20"/>
                <w:lang w:val="en-GB"/>
              </w:rPr>
              <w:t>Presov</w:t>
            </w:r>
            <w:proofErr w:type="spellEnd"/>
          </w:p>
        </w:tc>
      </w:tr>
      <w:tr w:rsidR="007F044D" w:rsidRPr="005E466D" w14:paraId="56E939F1" w14:textId="77777777" w:rsidTr="007F044D">
        <w:trPr>
          <w:trHeight w:val="314"/>
        </w:trPr>
        <w:tc>
          <w:tcPr>
            <w:tcW w:w="217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etlivk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09" w:type="dxa"/>
            <w:shd w:val="clear" w:color="auto" w:fill="FFFFFF"/>
          </w:tcPr>
          <w:p w14:paraId="56E939EE" w14:textId="48FBDA74" w:rsidR="007967A9" w:rsidRPr="0097238B" w:rsidRDefault="0097238B" w:rsidP="00107B17">
            <w:pPr>
              <w:shd w:val="clear" w:color="auto" w:fill="FFFFFF"/>
              <w:ind w:right="-993"/>
              <w:jc w:val="left"/>
              <w:rPr>
                <w:rFonts w:ascii="Verdana" w:hAnsi="Verdana" w:cs="Arial"/>
                <w:color w:val="002060"/>
                <w:sz w:val="20"/>
                <w:lang w:val="en-GB"/>
              </w:rPr>
            </w:pPr>
            <w:r w:rsidRPr="0097238B">
              <w:rPr>
                <w:rFonts w:ascii="Verdana" w:hAnsi="Verdana" w:cs="Arial"/>
                <w:color w:val="002060"/>
                <w:sz w:val="20"/>
                <w:lang w:val="en-GB"/>
              </w:rPr>
              <w:t>SK PRESOV01</w:t>
            </w:r>
          </w:p>
        </w:tc>
        <w:tc>
          <w:tcPr>
            <w:tcW w:w="1984" w:type="dxa"/>
            <w:shd w:val="clear" w:color="auto" w:fill="FFFFFF"/>
          </w:tcPr>
          <w:p w14:paraId="09205BB0" w14:textId="1371A927" w:rsidR="0097238B" w:rsidRPr="007F044D" w:rsidRDefault="0081766A" w:rsidP="0097238B">
            <w:pPr>
              <w:shd w:val="clear" w:color="auto" w:fill="FFFFFF"/>
              <w:spacing w:after="0"/>
              <w:ind w:right="-992"/>
              <w:jc w:val="left"/>
              <w:rPr>
                <w:rFonts w:ascii="Verdana" w:hAnsi="Verdana" w:cs="Arial"/>
                <w:sz w:val="18"/>
                <w:szCs w:val="18"/>
                <w:lang w:val="en-GB"/>
              </w:rPr>
            </w:pPr>
            <w:r w:rsidRPr="007F044D">
              <w:rPr>
                <w:rFonts w:ascii="Verdana" w:hAnsi="Verdana" w:cs="Arial"/>
                <w:sz w:val="18"/>
                <w:szCs w:val="18"/>
                <w:lang w:val="en-GB"/>
              </w:rPr>
              <w:t>Faculty/</w:t>
            </w:r>
            <w:r w:rsidR="007967A9" w:rsidRPr="007F044D">
              <w:rPr>
                <w:rFonts w:ascii="Verdana" w:hAnsi="Verdana" w:cs="Arial"/>
                <w:sz w:val="18"/>
                <w:szCs w:val="18"/>
                <w:lang w:val="en-GB"/>
              </w:rPr>
              <w:t>Depart</w:t>
            </w:r>
            <w:r w:rsidR="007F044D" w:rsidRPr="007F044D">
              <w:rPr>
                <w:rFonts w:ascii="Verdana" w:hAnsi="Verdana" w:cs="Arial"/>
                <w:sz w:val="18"/>
                <w:szCs w:val="18"/>
                <w:lang w:val="en-GB"/>
              </w:rPr>
              <w:t>ment</w:t>
            </w:r>
          </w:p>
          <w:p w14:paraId="56E939EF" w14:textId="2AD6BF2B" w:rsidR="007967A9" w:rsidRPr="007F044D" w:rsidRDefault="007967A9" w:rsidP="0097238B">
            <w:pPr>
              <w:shd w:val="clear" w:color="auto" w:fill="FFFFFF"/>
              <w:spacing w:after="0"/>
              <w:ind w:right="-992"/>
              <w:jc w:val="left"/>
              <w:rPr>
                <w:rFonts w:ascii="Verdana" w:hAnsi="Verdana" w:cs="Arial"/>
                <w:sz w:val="16"/>
                <w:szCs w:val="16"/>
                <w:lang w:val="en-GB"/>
              </w:rPr>
            </w:pPr>
          </w:p>
        </w:tc>
        <w:tc>
          <w:tcPr>
            <w:tcW w:w="2401"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F044D" w:rsidRPr="005E466D" w14:paraId="56E939F6" w14:textId="77777777" w:rsidTr="007F044D">
        <w:trPr>
          <w:trHeight w:val="472"/>
        </w:trPr>
        <w:tc>
          <w:tcPr>
            <w:tcW w:w="217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09" w:type="dxa"/>
            <w:shd w:val="clear" w:color="auto" w:fill="FFFFFF"/>
          </w:tcPr>
          <w:p w14:paraId="6803E44E" w14:textId="77777777" w:rsidR="007967A9" w:rsidRDefault="0097238B" w:rsidP="0097238B">
            <w:pPr>
              <w:shd w:val="clear" w:color="auto" w:fill="FFFFFF"/>
              <w:spacing w:after="0"/>
              <w:ind w:right="-992"/>
              <w:jc w:val="left"/>
              <w:rPr>
                <w:rFonts w:ascii="Verdana" w:hAnsi="Verdana" w:cs="Arial"/>
                <w:color w:val="002060"/>
                <w:sz w:val="20"/>
                <w:lang w:val="en-GB"/>
              </w:rPr>
            </w:pPr>
            <w:proofErr w:type="spellStart"/>
            <w:r>
              <w:rPr>
                <w:rFonts w:ascii="Verdana" w:hAnsi="Verdana" w:cs="Arial"/>
                <w:color w:val="002060"/>
                <w:sz w:val="20"/>
                <w:lang w:val="en-GB"/>
              </w:rPr>
              <w:t>Ul</w:t>
            </w:r>
            <w:proofErr w:type="spellEnd"/>
            <w:r>
              <w:rPr>
                <w:rFonts w:ascii="Verdana" w:hAnsi="Verdana" w:cs="Arial"/>
                <w:color w:val="002060"/>
                <w:sz w:val="20"/>
                <w:lang w:val="en-GB"/>
              </w:rPr>
              <w:t xml:space="preserve">. 17. </w:t>
            </w:r>
            <w:proofErr w:type="spellStart"/>
            <w:r>
              <w:rPr>
                <w:rFonts w:ascii="Verdana" w:hAnsi="Verdana" w:cs="Arial"/>
                <w:color w:val="002060"/>
                <w:sz w:val="20"/>
                <w:lang w:val="en-GB"/>
              </w:rPr>
              <w:t>novembra</w:t>
            </w:r>
            <w:proofErr w:type="spellEnd"/>
            <w:r>
              <w:rPr>
                <w:rFonts w:ascii="Verdana" w:hAnsi="Verdana" w:cs="Arial"/>
                <w:color w:val="002060"/>
                <w:sz w:val="20"/>
                <w:lang w:val="en-GB"/>
              </w:rPr>
              <w:t xml:space="preserve"> 15</w:t>
            </w:r>
          </w:p>
          <w:p w14:paraId="56E939F3" w14:textId="193FA6B3" w:rsidR="0097238B" w:rsidRPr="005E466D" w:rsidRDefault="0097238B"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080 01Prešov</w:t>
            </w:r>
          </w:p>
        </w:tc>
        <w:tc>
          <w:tcPr>
            <w:tcW w:w="1984"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401" w:type="dxa"/>
            <w:shd w:val="clear" w:color="auto" w:fill="FFFFFF"/>
          </w:tcPr>
          <w:p w14:paraId="56E939F5" w14:textId="735CC1F4" w:rsidR="007967A9" w:rsidRPr="0097238B" w:rsidRDefault="0097238B" w:rsidP="0097238B">
            <w:pPr>
              <w:shd w:val="clear" w:color="auto" w:fill="FFFFFF"/>
              <w:ind w:right="-993"/>
              <w:rPr>
                <w:rFonts w:ascii="Verdana" w:hAnsi="Verdana" w:cs="Arial"/>
                <w:b/>
                <w:sz w:val="20"/>
                <w:lang w:val="en-GB"/>
              </w:rPr>
            </w:pPr>
            <w:r w:rsidRPr="0097238B">
              <w:rPr>
                <w:rFonts w:ascii="Verdana" w:hAnsi="Verdana" w:cs="Arial"/>
                <w:b/>
                <w:sz w:val="20"/>
                <w:lang w:val="en-GB"/>
              </w:rPr>
              <w:t>Slovak republic</w:t>
            </w:r>
          </w:p>
        </w:tc>
      </w:tr>
      <w:tr w:rsidR="007F044D" w:rsidRPr="005E466D" w14:paraId="56E939FC" w14:textId="77777777" w:rsidTr="007F044D">
        <w:trPr>
          <w:trHeight w:val="811"/>
        </w:trPr>
        <w:tc>
          <w:tcPr>
            <w:tcW w:w="217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09" w:type="dxa"/>
            <w:shd w:val="clear" w:color="auto" w:fill="FFFFFF"/>
          </w:tcPr>
          <w:p w14:paraId="4E4EFDA3" w14:textId="6BDE2E32" w:rsidR="0097238B" w:rsidRPr="007F044D" w:rsidRDefault="00784C62" w:rsidP="0097238B">
            <w:pPr>
              <w:shd w:val="clear" w:color="auto" w:fill="FFFFFF"/>
              <w:spacing w:after="0"/>
              <w:ind w:right="-992"/>
              <w:jc w:val="left"/>
              <w:rPr>
                <w:rFonts w:ascii="Verdana" w:hAnsi="Verdana" w:cs="Arial"/>
                <w:color w:val="002060"/>
                <w:sz w:val="17"/>
                <w:szCs w:val="17"/>
                <w:lang w:val="en-GB"/>
              </w:rPr>
            </w:pPr>
            <w:r>
              <w:rPr>
                <w:rFonts w:ascii="Verdana" w:hAnsi="Verdana" w:cs="Arial"/>
                <w:color w:val="002060"/>
                <w:sz w:val="17"/>
                <w:szCs w:val="17"/>
                <w:lang w:val="en-GB"/>
              </w:rPr>
              <w:t>Mgr. Erika Čechová</w:t>
            </w:r>
          </w:p>
          <w:p w14:paraId="56E939F8" w14:textId="6EC52C88" w:rsidR="0097238B" w:rsidRPr="007F044D" w:rsidRDefault="0097238B" w:rsidP="0097238B">
            <w:pPr>
              <w:shd w:val="clear" w:color="auto" w:fill="FFFFFF"/>
              <w:spacing w:after="0"/>
              <w:ind w:right="-992"/>
              <w:jc w:val="left"/>
              <w:rPr>
                <w:rFonts w:ascii="Verdana" w:hAnsi="Verdana" w:cs="Arial"/>
                <w:color w:val="002060"/>
                <w:sz w:val="17"/>
                <w:szCs w:val="17"/>
                <w:lang w:val="en-GB"/>
              </w:rPr>
            </w:pPr>
            <w:r w:rsidRPr="007F044D">
              <w:rPr>
                <w:rFonts w:ascii="Verdana" w:hAnsi="Verdana" w:cs="Arial"/>
                <w:color w:val="002060"/>
                <w:sz w:val="17"/>
                <w:szCs w:val="17"/>
                <w:lang w:val="en-GB"/>
              </w:rPr>
              <w:t>Erasmus</w:t>
            </w:r>
            <w:r w:rsidR="007F044D" w:rsidRPr="007F044D">
              <w:rPr>
                <w:rFonts w:ascii="Verdana" w:hAnsi="Verdana" w:cs="Arial"/>
                <w:color w:val="002060"/>
                <w:sz w:val="17"/>
                <w:szCs w:val="17"/>
                <w:lang w:val="en-GB"/>
              </w:rPr>
              <w:t>+</w:t>
            </w:r>
            <w:r w:rsidRPr="007F044D">
              <w:rPr>
                <w:rFonts w:ascii="Verdana" w:hAnsi="Verdana" w:cs="Arial"/>
                <w:color w:val="002060"/>
                <w:sz w:val="17"/>
                <w:szCs w:val="17"/>
                <w:lang w:val="en-GB"/>
              </w:rPr>
              <w:t xml:space="preserve"> coordinator</w:t>
            </w:r>
          </w:p>
        </w:tc>
        <w:tc>
          <w:tcPr>
            <w:tcW w:w="1984" w:type="dxa"/>
            <w:shd w:val="clear" w:color="auto" w:fill="FFFFFF"/>
          </w:tcPr>
          <w:p w14:paraId="56E939F9" w14:textId="77777777" w:rsidR="007967A9" w:rsidRPr="007F044D" w:rsidRDefault="007967A9" w:rsidP="00107B17">
            <w:pPr>
              <w:shd w:val="clear" w:color="auto" w:fill="FFFFFF"/>
              <w:spacing w:after="0"/>
              <w:ind w:right="-992"/>
              <w:jc w:val="left"/>
              <w:rPr>
                <w:rFonts w:ascii="Verdana" w:hAnsi="Verdana" w:cs="Arial"/>
                <w:sz w:val="20"/>
                <w:lang w:val="fr-BE"/>
              </w:rPr>
            </w:pPr>
            <w:r w:rsidRPr="007F044D">
              <w:rPr>
                <w:rFonts w:ascii="Verdana" w:hAnsi="Verdana" w:cs="Arial"/>
                <w:sz w:val="20"/>
                <w:lang w:val="fr-BE"/>
              </w:rPr>
              <w:t>Contact person</w:t>
            </w:r>
          </w:p>
          <w:p w14:paraId="56E939FA" w14:textId="77777777" w:rsidR="007967A9" w:rsidRPr="007F044D" w:rsidRDefault="007967A9" w:rsidP="00107B17">
            <w:pPr>
              <w:shd w:val="clear" w:color="auto" w:fill="FFFFFF"/>
              <w:spacing w:after="0"/>
              <w:ind w:right="-992"/>
              <w:jc w:val="left"/>
              <w:rPr>
                <w:rFonts w:ascii="Verdana" w:hAnsi="Verdana" w:cs="Arial"/>
                <w:sz w:val="17"/>
                <w:szCs w:val="17"/>
                <w:lang w:val="fr-BE"/>
              </w:rPr>
            </w:pPr>
            <w:r w:rsidRPr="007F044D">
              <w:rPr>
                <w:rFonts w:ascii="Verdana" w:hAnsi="Verdana" w:cs="Arial"/>
                <w:sz w:val="20"/>
                <w:lang w:val="fr-BE"/>
              </w:rPr>
              <w:t>e-mail / phone</w:t>
            </w:r>
          </w:p>
        </w:tc>
        <w:tc>
          <w:tcPr>
            <w:tcW w:w="2401" w:type="dxa"/>
            <w:shd w:val="clear" w:color="auto" w:fill="FFFFFF"/>
          </w:tcPr>
          <w:p w14:paraId="1C737F52" w14:textId="67EC40AF" w:rsidR="007967A9" w:rsidRPr="007F044D" w:rsidRDefault="00784C62" w:rsidP="0097238B">
            <w:pPr>
              <w:shd w:val="clear" w:color="auto" w:fill="FFFFFF"/>
              <w:spacing w:after="0"/>
              <w:ind w:right="-992"/>
              <w:jc w:val="left"/>
              <w:rPr>
                <w:rFonts w:ascii="Verdana" w:hAnsi="Verdana" w:cs="Arial"/>
                <w:color w:val="002060"/>
                <w:sz w:val="16"/>
                <w:szCs w:val="16"/>
                <w:u w:val="single"/>
                <w:lang w:val="fr-BE"/>
              </w:rPr>
            </w:pPr>
            <w:r>
              <w:rPr>
                <w:rFonts w:ascii="Verdana" w:hAnsi="Verdana" w:cs="Arial"/>
                <w:color w:val="002060"/>
                <w:sz w:val="16"/>
                <w:szCs w:val="16"/>
                <w:u w:val="single"/>
                <w:lang w:val="fr-BE"/>
              </w:rPr>
              <w:t>erika.cechova</w:t>
            </w:r>
            <w:r w:rsidR="0097238B" w:rsidRPr="007F044D">
              <w:rPr>
                <w:rFonts w:ascii="Verdana" w:hAnsi="Verdana" w:cs="Arial"/>
                <w:color w:val="002060"/>
                <w:sz w:val="16"/>
                <w:szCs w:val="16"/>
                <w:u w:val="single"/>
                <w:lang w:val="fr-BE"/>
              </w:rPr>
              <w:t>@</w:t>
            </w:r>
            <w:r w:rsidR="007F044D" w:rsidRPr="007F044D">
              <w:rPr>
                <w:rFonts w:ascii="Verdana" w:hAnsi="Verdana" w:cs="Arial"/>
                <w:color w:val="002060"/>
                <w:sz w:val="16"/>
                <w:szCs w:val="16"/>
                <w:u w:val="single"/>
                <w:lang w:val="fr-BE"/>
              </w:rPr>
              <w:t>unipo.sk</w:t>
            </w:r>
          </w:p>
          <w:p w14:paraId="56E939FB" w14:textId="1111D0E4" w:rsidR="0097238B" w:rsidRPr="0097238B" w:rsidRDefault="0097238B" w:rsidP="0097238B">
            <w:pPr>
              <w:shd w:val="clear" w:color="auto" w:fill="FFFFFF"/>
              <w:spacing w:after="0"/>
              <w:ind w:right="-992"/>
              <w:jc w:val="left"/>
              <w:rPr>
                <w:rFonts w:ascii="Verdana" w:hAnsi="Verdana" w:cs="Arial"/>
                <w:color w:val="002060"/>
                <w:sz w:val="20"/>
                <w:lang w:val="fr-BE"/>
              </w:rPr>
            </w:pPr>
            <w:r>
              <w:rPr>
                <w:rFonts w:ascii="Verdana" w:hAnsi="Verdana" w:cs="Arial"/>
                <w:color w:val="002060"/>
                <w:sz w:val="20"/>
                <w:lang w:val="fr-BE"/>
              </w:rPr>
              <w:t>+421-51-7563126</w:t>
            </w:r>
          </w:p>
        </w:tc>
      </w:tr>
      <w:tr w:rsidR="007F044D" w:rsidRPr="005F0E76" w14:paraId="56E93A03" w14:textId="77777777" w:rsidTr="007F044D">
        <w:trPr>
          <w:trHeight w:val="811"/>
        </w:trPr>
        <w:tc>
          <w:tcPr>
            <w:tcW w:w="217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09"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984"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401" w:type="dxa"/>
            <w:shd w:val="clear" w:color="auto" w:fill="FFFFFF"/>
          </w:tcPr>
          <w:p w14:paraId="7F97F706" w14:textId="7F2D7F52" w:rsidR="006F285A" w:rsidRDefault="00CB40E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B40E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koment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etlivk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3E419" w14:textId="77777777" w:rsidR="00CB40E3" w:rsidRDefault="00CB40E3">
      <w:r>
        <w:separator/>
      </w:r>
    </w:p>
  </w:endnote>
  <w:endnote w:type="continuationSeparator" w:id="0">
    <w:p w14:paraId="5F23C078" w14:textId="77777777" w:rsidR="00CB40E3" w:rsidRDefault="00CB40E3">
      <w:r>
        <w:continuationSeparator/>
      </w:r>
    </w:p>
  </w:endnote>
  <w:endnote w:id="1">
    <w:p w14:paraId="4F265B3F" w14:textId="77777777" w:rsidR="0010613D" w:rsidRDefault="00AA696D" w:rsidP="00AA696D">
      <w:pPr>
        <w:pStyle w:val="Textvysvetlivky"/>
        <w:spacing w:after="120"/>
        <w:rPr>
          <w:rFonts w:ascii="Verdana" w:hAnsi="Verdana"/>
          <w:sz w:val="16"/>
          <w:szCs w:val="16"/>
          <w:lang w:val="en-GB"/>
        </w:rPr>
      </w:pPr>
      <w:r w:rsidRPr="001C5CC2">
        <w:rPr>
          <w:rStyle w:val="Odkaznavysvetlivk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etlivky"/>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etlivky"/>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etlivky"/>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etlivky"/>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etlivky"/>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prepojeni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prepojenie"/>
            <w:rFonts w:ascii="Verdana" w:hAnsi="Verdana"/>
            <w:sz w:val="16"/>
            <w:szCs w:val="16"/>
            <w:lang w:val="en-GB"/>
          </w:rPr>
          <w:t>http://ec.europa.eu/education/tools/isced-f_en.htm</w:t>
        </w:r>
      </w:hyperlink>
      <w:r w:rsidR="00252FF1" w:rsidRPr="002F549E">
        <w:rPr>
          <w:rStyle w:val="Hypertextovprepojeni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etlivky"/>
        <w:rPr>
          <w:rFonts w:ascii="Verdana" w:hAnsi="Verdana" w:cs="Calibri"/>
          <w:sz w:val="16"/>
          <w:szCs w:val="16"/>
          <w:lang w:val="en-GB"/>
        </w:rPr>
      </w:pPr>
      <w:r>
        <w:rPr>
          <w:rStyle w:val="Odkaznavysvetlivk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72C94BA" w:rsidR="0081766A" w:rsidRDefault="0081766A">
        <w:pPr>
          <w:pStyle w:val="Pta"/>
          <w:jc w:val="center"/>
        </w:pPr>
        <w:r>
          <w:fldChar w:fldCharType="begin"/>
        </w:r>
        <w:r>
          <w:instrText xml:space="preserve"> PAGE   \* MERGEFORMAT </w:instrText>
        </w:r>
        <w:r>
          <w:fldChar w:fldCharType="separate"/>
        </w:r>
        <w:r w:rsidR="00F90156">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t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8B803" w14:textId="77777777" w:rsidR="00CB40E3" w:rsidRDefault="00CB40E3">
      <w:r>
        <w:separator/>
      </w:r>
    </w:p>
  </w:footnote>
  <w:footnote w:type="continuationSeparator" w:id="0">
    <w:p w14:paraId="0734E1DF" w14:textId="77777777" w:rsidR="00CB40E3" w:rsidRDefault="00CB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6E93A62" wp14:editId="3ECC3E76">
                    <wp:simplePos x="0" y="0"/>
                    <wp:positionH relativeFrom="column">
                      <wp:posOffset>3773170</wp:posOffset>
                    </wp:positionH>
                    <wp:positionV relativeFrom="paragraph">
                      <wp:posOffset>21590</wp:posOffset>
                    </wp:positionV>
                    <wp:extent cx="214312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4312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7.1pt;margin-top:1.7pt;width:168.75pt;height:44.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4B73"/>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2929"/>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30BE"/>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4C62"/>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A48"/>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44D"/>
    <w:rsid w:val="007F0DF3"/>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2D1"/>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38B"/>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2683"/>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0E3"/>
    <w:rsid w:val="00CB7DBF"/>
    <w:rsid w:val="00CC0A3F"/>
    <w:rsid w:val="00CC1900"/>
    <w:rsid w:val="00CC24F7"/>
    <w:rsid w:val="00CC2A49"/>
    <w:rsid w:val="00CC43F4"/>
    <w:rsid w:val="00CC5B54"/>
    <w:rsid w:val="00CC62B7"/>
    <w:rsid w:val="00CC690A"/>
    <w:rsid w:val="00CD08CF"/>
    <w:rsid w:val="00CD25BD"/>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07B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592"/>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156"/>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95598576-BBB7-4F3A-9870-0ECDE2ED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462</Words>
  <Characters>2638</Characters>
  <Application>Microsoft Office Word</Application>
  <DocSecurity>0</DocSecurity>
  <PresentationFormat>Microsoft Word 11.0</PresentationFormat>
  <Lines>21</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3094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Čechová</cp:lastModifiedBy>
  <cp:revision>5</cp:revision>
  <cp:lastPrinted>2019-06-21T07:36:00Z</cp:lastPrinted>
  <dcterms:created xsi:type="dcterms:W3CDTF">2021-09-16T08:19:00Z</dcterms:created>
  <dcterms:modified xsi:type="dcterms:W3CDTF">2021-10-07T07:39:00Z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