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666E4AA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mobility </w:t>
      </w:r>
      <w:r w:rsidRPr="001502B3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</w:t>
      </w:r>
    </w:p>
    <w:p w14:paraId="745F347B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36D5404" w14:textId="77777777" w:rsidR="007B1B51" w:rsidRPr="001502B3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1502B3">
        <w:rPr>
          <w:rFonts w:ascii="Verdana" w:hAnsi="Verdana" w:cs="Calibri"/>
          <w:b/>
          <w:lang w:val="en-GB"/>
        </w:rPr>
        <w:t xml:space="preserve">from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  <w:r w:rsidRPr="001502B3">
        <w:rPr>
          <w:rFonts w:ascii="Verdana" w:hAnsi="Verdana" w:cs="Calibri"/>
          <w:b/>
          <w:lang w:val="en-GB"/>
        </w:rPr>
        <w:t xml:space="preserve"> to </w:t>
      </w:r>
      <w:r w:rsidRPr="001502B3">
        <w:rPr>
          <w:rFonts w:ascii="Verdana" w:hAnsi="Verdana" w:cs="Calibri"/>
          <w:b/>
          <w:i/>
          <w:lang w:val="en-GB"/>
        </w:rPr>
        <w:t>[day/month/year]</w:t>
      </w:r>
    </w:p>
    <w:p w14:paraId="143CBE5A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95F2C34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</w:t>
      </w:r>
      <w:r w:rsidRPr="00F2219D">
        <w:rPr>
          <w:rFonts w:ascii="Verdana" w:hAnsi="Verdana" w:cs="Calibri"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32FB8DB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68D38E09" w14:textId="77777777" w:rsidR="007B1B51" w:rsidRDefault="007B1B51" w:rsidP="007B1B51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B8A3429" w14:textId="77777777" w:rsidR="007B1B51" w:rsidRDefault="007B1B51" w:rsidP="005D75AB">
      <w:pPr>
        <w:ind w:right="-992"/>
        <w:jc w:val="left"/>
        <w:rPr>
          <w:rFonts w:ascii="Verdana" w:hAnsi="Verdana" w:cs="Calibri"/>
          <w:i/>
          <w:sz w:val="20"/>
          <w:lang w:val="en-GB"/>
        </w:rPr>
      </w:pPr>
    </w:p>
    <w:p w14:paraId="5D72C548" w14:textId="7E25646A" w:rsidR="00377526" w:rsidRPr="006261DD" w:rsidRDefault="00377526" w:rsidP="007B1B5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Staff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Last</w:t>
            </w:r>
            <w:proofErr w:type="spellEnd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B20FA42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7B1B51">
              <w:rPr>
                <w:rFonts w:ascii="Verdana" w:hAnsi="Verdana" w:cs="Arial"/>
                <w:sz w:val="20"/>
                <w:lang w:val="en-GB"/>
              </w:rPr>
              <w:t>25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7B1B51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7B1B51">
        <w:trPr>
          <w:trHeight w:val="224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003FEE0" w:rsidR="00CC707F" w:rsidRPr="007673FA" w:rsidRDefault="007B1B51" w:rsidP="007B1B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@unipo.sk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7B1B5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7B1B51" w:rsidRPr="009F5B61" w14:paraId="380C5E12" w14:textId="77777777" w:rsidTr="007B1B51">
        <w:trPr>
          <w:trHeight w:val="69"/>
        </w:trPr>
        <w:tc>
          <w:tcPr>
            <w:tcW w:w="2228" w:type="dxa"/>
            <w:shd w:val="clear" w:color="auto" w:fill="FFFFFF"/>
          </w:tcPr>
          <w:p w14:paraId="22502F61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79366D4F" w14:textId="77777777" w:rsidR="007B1B51" w:rsidRPr="005E466D" w:rsidRDefault="007B1B51" w:rsidP="002E183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B1B51" w:rsidRPr="005E466D" w14:paraId="22AE61D0" w14:textId="77777777" w:rsidTr="007B1B51">
        <w:trPr>
          <w:trHeight w:val="429"/>
        </w:trPr>
        <w:tc>
          <w:tcPr>
            <w:tcW w:w="2228" w:type="dxa"/>
            <w:shd w:val="clear" w:color="auto" w:fill="FFFFFF"/>
          </w:tcPr>
          <w:p w14:paraId="4D81A172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11B6224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290BCBF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5A5B1AB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14:paraId="509DE0FF" w14:textId="77777777" w:rsidR="007B1B51" w:rsidRDefault="007B1B51" w:rsidP="002E183E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3CD8023" w14:textId="77777777" w:rsidR="007B1B51" w:rsidRPr="005E466D" w:rsidRDefault="007B1B51" w:rsidP="002E183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0DB98EF7" w14:textId="77777777" w:rsidR="007B1B51" w:rsidRPr="005E466D" w:rsidRDefault="007B1B51" w:rsidP="002E183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B1B51" w:rsidRPr="005E466D" w14:paraId="3D670CE6" w14:textId="77777777" w:rsidTr="002E183E">
        <w:trPr>
          <w:trHeight w:val="472"/>
        </w:trPr>
        <w:tc>
          <w:tcPr>
            <w:tcW w:w="2228" w:type="dxa"/>
            <w:shd w:val="clear" w:color="auto" w:fill="FFFFFF"/>
          </w:tcPr>
          <w:p w14:paraId="16EB385D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8DE0C6B" w14:textId="77777777" w:rsidR="007B1B51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14:paraId="598F4D65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14:paraId="69990470" w14:textId="77777777" w:rsidR="007B1B51" w:rsidRPr="005E466D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2E4C3A58" w14:textId="77777777" w:rsidR="007B1B51" w:rsidRPr="005E466D" w:rsidRDefault="007B1B51" w:rsidP="002E18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Slovakia / SK</w:t>
            </w:r>
          </w:p>
        </w:tc>
      </w:tr>
      <w:tr w:rsidR="007B1B51" w:rsidRPr="005E466D" w14:paraId="2642DE25" w14:textId="77777777" w:rsidTr="007B1B51">
        <w:trPr>
          <w:trHeight w:val="584"/>
        </w:trPr>
        <w:tc>
          <w:tcPr>
            <w:tcW w:w="2228" w:type="dxa"/>
            <w:shd w:val="clear" w:color="auto" w:fill="FFFFFF"/>
          </w:tcPr>
          <w:p w14:paraId="35669F9C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05E529" w14:textId="77777777" w:rsidR="007B1B51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14:paraId="2635264B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600AE143" w14:textId="77777777" w:rsidR="007B1B51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1C70B543" w14:textId="77777777" w:rsidR="007B1B51" w:rsidRPr="00C17AB2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6A4AEAB0" w14:textId="3517D3BA" w:rsidR="007B1B51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14:paraId="571A47D7" w14:textId="77777777" w:rsidR="007B1B51" w:rsidRPr="005E466D" w:rsidRDefault="007B1B51" w:rsidP="002E183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7B1B51" w:rsidRPr="005F0E76" w14:paraId="4323D20E" w14:textId="77777777" w:rsidTr="007B1B51">
        <w:trPr>
          <w:trHeight w:val="554"/>
        </w:trPr>
        <w:tc>
          <w:tcPr>
            <w:tcW w:w="2228" w:type="dxa"/>
            <w:shd w:val="clear" w:color="auto" w:fill="FFFFFF"/>
          </w:tcPr>
          <w:p w14:paraId="6E50FF84" w14:textId="77777777" w:rsidR="007B1B51" w:rsidRPr="00474BE2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34674F22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A539FA5" w14:textId="77777777" w:rsidR="007B1B51" w:rsidRPr="005E466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520640A" w14:textId="77777777" w:rsidR="007B1B51" w:rsidRPr="00782942" w:rsidRDefault="007B1B51" w:rsidP="002E183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76AAD16F" w14:textId="77777777" w:rsidR="007B1B51" w:rsidRPr="00F8532D" w:rsidRDefault="007B1B51" w:rsidP="002E183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12318EA1" w14:textId="77777777" w:rsidR="007B1B51" w:rsidRDefault="007B1B51" w:rsidP="002E183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79425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2398158" w14:textId="77777777" w:rsidR="007B1B51" w:rsidRPr="00F8532D" w:rsidRDefault="007B1B51" w:rsidP="002E183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3906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7B1B5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B51">
        <w:trPr>
          <w:trHeight w:val="512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4756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4756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bookmarkStart w:id="0" w:name="_GoBack"/>
      <w:bookmarkEnd w:id="0"/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7B1B5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709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D7383" w14:textId="77777777" w:rsidR="0044756B" w:rsidRDefault="0044756B">
      <w:r>
        <w:separator/>
      </w:r>
    </w:p>
  </w:endnote>
  <w:endnote w:type="continuationSeparator" w:id="0">
    <w:p w14:paraId="1CAC7317" w14:textId="77777777" w:rsidR="0044756B" w:rsidRDefault="0044756B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03E28B2" w14:textId="77777777" w:rsidR="007B1B51" w:rsidRPr="002F549E" w:rsidRDefault="007B1B51" w:rsidP="007B1B51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BAC04AF" w14:textId="77777777" w:rsidR="007B1B51" w:rsidRPr="002F549E" w:rsidRDefault="007B1B51" w:rsidP="007B1B51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615D" w14:textId="77777777" w:rsidR="0044756B" w:rsidRDefault="0044756B">
      <w:r>
        <w:separator/>
      </w:r>
    </w:p>
  </w:footnote>
  <w:footnote w:type="continuationSeparator" w:id="0">
    <w:p w14:paraId="367E4272" w14:textId="77777777" w:rsidR="0044756B" w:rsidRDefault="0044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B1B51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7B1B51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56B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51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7FBEE80-02E2-4000-8282-E2F179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449</Words>
  <Characters>2560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3003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Čechová Erika</cp:lastModifiedBy>
  <cp:revision>2</cp:revision>
  <cp:lastPrinted>2013-11-06T08:46:00Z</cp:lastPrinted>
  <dcterms:created xsi:type="dcterms:W3CDTF">2025-07-11T09:20:00Z</dcterms:created>
  <dcterms:modified xsi:type="dcterms:W3CDTF">2025-07-11T09:20:00Z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