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Odkaznavysvetlivk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5C97BB3" w14:textId="77777777" w:rsidR="00F2219D" w:rsidRDefault="00F2219D" w:rsidP="00F2219D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mobility </w:t>
      </w:r>
      <w:r w:rsidRPr="001502B3">
        <w:rPr>
          <w:rFonts w:ascii="Verdana" w:hAnsi="Verdana" w:cs="Calibri"/>
          <w:u w:val="single"/>
          <w:lang w:val="en-GB"/>
        </w:rPr>
        <w:t>excluding travel days</w:t>
      </w:r>
      <w:r w:rsidRPr="00490F95">
        <w:rPr>
          <w:rFonts w:ascii="Verdana" w:hAnsi="Verdana" w:cs="Calibri"/>
          <w:lang w:val="en-GB"/>
        </w:rPr>
        <w:t>:</w:t>
      </w:r>
    </w:p>
    <w:p w14:paraId="3D9B47DD" w14:textId="77777777" w:rsidR="00F2219D" w:rsidRDefault="00F2219D" w:rsidP="00F2219D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920B35B" w14:textId="77777777" w:rsidR="00F2219D" w:rsidRPr="001502B3" w:rsidRDefault="00F2219D" w:rsidP="00F2219D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/>
          <w:i/>
          <w:lang w:val="en-GB"/>
        </w:rPr>
      </w:pPr>
      <w:r w:rsidRPr="001502B3">
        <w:rPr>
          <w:rFonts w:ascii="Verdana" w:hAnsi="Verdana" w:cs="Calibri"/>
          <w:b/>
          <w:lang w:val="en-GB"/>
        </w:rPr>
        <w:t xml:space="preserve">from </w:t>
      </w:r>
      <w:r w:rsidRPr="001502B3">
        <w:rPr>
          <w:rFonts w:ascii="Verdana" w:hAnsi="Verdana" w:cs="Calibri"/>
          <w:b/>
          <w:i/>
          <w:lang w:val="en-GB"/>
        </w:rPr>
        <w:t>[day/month/year]</w:t>
      </w:r>
      <w:r w:rsidRPr="001502B3">
        <w:rPr>
          <w:rFonts w:ascii="Verdana" w:hAnsi="Verdana" w:cs="Calibri"/>
          <w:b/>
          <w:lang w:val="en-GB"/>
        </w:rPr>
        <w:t xml:space="preserve"> to </w:t>
      </w:r>
      <w:r w:rsidRPr="001502B3">
        <w:rPr>
          <w:rFonts w:ascii="Verdana" w:hAnsi="Verdana" w:cs="Calibri"/>
          <w:b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</w:t>
      </w:r>
      <w:r w:rsidRPr="00F2219D">
        <w:rPr>
          <w:rFonts w:ascii="Verdana" w:hAnsi="Verdana" w:cs="Calibri"/>
          <w:u w:val="single"/>
          <w:lang w:val="en-GB"/>
        </w:rPr>
        <w:t>excluding travel days</w:t>
      </w:r>
      <w:r w:rsidRPr="00490F95">
        <w:rPr>
          <w:rFonts w:ascii="Verdana" w:hAnsi="Verdana" w:cs="Calibri"/>
          <w:lang w:val="en-GB"/>
        </w:rPr>
        <w:t>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0"/>
        <w:gridCol w:w="2201"/>
        <w:gridCol w:w="2199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638D5D91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</w:t>
            </w:r>
            <w:r w:rsidR="00F2219D">
              <w:rPr>
                <w:rFonts w:ascii="Verdana" w:hAnsi="Verdana" w:cs="Arial"/>
                <w:sz w:val="20"/>
                <w:lang w:val="en-GB"/>
              </w:rPr>
              <w:t>25</w:t>
            </w:r>
            <w:r w:rsidRPr="00743F98">
              <w:rPr>
                <w:rFonts w:ascii="Verdana" w:hAnsi="Verdana" w:cs="Arial"/>
                <w:sz w:val="20"/>
                <w:lang w:val="en-GB"/>
              </w:rPr>
              <w:t>/20</w:t>
            </w:r>
            <w:r w:rsidR="00F2219D">
              <w:rPr>
                <w:rFonts w:ascii="Verdana" w:hAnsi="Verdana" w:cs="Arial"/>
                <w:sz w:val="20"/>
                <w:lang w:val="en-GB"/>
              </w:rPr>
              <w:t>26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057FE969" w:rsidR="0081766A" w:rsidRPr="007673FA" w:rsidRDefault="00F2219D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@unipo.sk</w:t>
            </w: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71"/>
        <w:gridCol w:w="2150"/>
        <w:gridCol w:w="2228"/>
        <w:gridCol w:w="2223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207FD06B" w:rsidR="00116FBB" w:rsidRPr="005E466D" w:rsidRDefault="00F2219D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University of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Presov</w:t>
            </w:r>
            <w:proofErr w:type="spellEnd"/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09EB4D3E" w:rsidR="007967A9" w:rsidRPr="005E466D" w:rsidRDefault="00F2219D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sk-SK"/>
              </w:rPr>
              <w:t>SK PRESOV01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2C05944C" w14:textId="77777777" w:rsidR="00F2219D" w:rsidRDefault="00F2219D" w:rsidP="00F2219D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  <w:r>
              <w:rPr>
                <w:rFonts w:ascii="Verdana" w:hAnsi="Verdana" w:cs="Arial"/>
                <w:color w:val="002060"/>
                <w:sz w:val="20"/>
                <w:lang w:val="sk-SK"/>
              </w:rPr>
              <w:t>Ul. 17. novembra 15</w:t>
            </w:r>
          </w:p>
          <w:p w14:paraId="56E939F3" w14:textId="6D16FA41" w:rsidR="007967A9" w:rsidRPr="005E466D" w:rsidRDefault="00F2219D" w:rsidP="00F2219D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sk-SK"/>
              </w:rPr>
              <w:t>080 01 Prešov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49F2C71F" w:rsidR="007967A9" w:rsidRPr="005E466D" w:rsidRDefault="00F2219D" w:rsidP="00F2219D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Slovakia / SK</w:t>
            </w: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7C4A2D71" w14:textId="77777777" w:rsidR="00F2219D" w:rsidRDefault="00F2219D" w:rsidP="00F2219D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8"/>
                <w:szCs w:val="17"/>
                <w:lang w:val="sk-SK"/>
              </w:rPr>
            </w:pPr>
            <w:r>
              <w:rPr>
                <w:rFonts w:ascii="Verdana" w:hAnsi="Verdana" w:cs="Arial"/>
                <w:color w:val="002060"/>
                <w:sz w:val="18"/>
                <w:szCs w:val="17"/>
                <w:lang w:val="sk-SK"/>
              </w:rPr>
              <w:t>Mgr. Erika Čechová</w:t>
            </w:r>
          </w:p>
          <w:p w14:paraId="56E939F8" w14:textId="44BE3080" w:rsidR="007967A9" w:rsidRPr="005E466D" w:rsidRDefault="00F2219D" w:rsidP="00F2219D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18"/>
                <w:szCs w:val="17"/>
                <w:lang w:val="sk-SK"/>
              </w:rPr>
              <w:t xml:space="preserve">Erasmus+ </w:t>
            </w:r>
            <w:proofErr w:type="spellStart"/>
            <w:r>
              <w:rPr>
                <w:rFonts w:ascii="Verdana" w:hAnsi="Verdana" w:cs="Arial"/>
                <w:color w:val="002060"/>
                <w:sz w:val="18"/>
                <w:szCs w:val="17"/>
                <w:lang w:val="sk-SK"/>
              </w:rPr>
              <w:t>coordinator</w:t>
            </w:r>
            <w:proofErr w:type="spellEnd"/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42664A73" w14:textId="77777777" w:rsidR="00F2219D" w:rsidRDefault="0033429B" w:rsidP="00F2219D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sk-SK"/>
              </w:rPr>
            </w:pPr>
            <w:hyperlink r:id="rId11" w:history="1">
              <w:r w:rsidR="00F2219D">
                <w:rPr>
                  <w:rStyle w:val="Hypertextovprepojenie"/>
                  <w:rFonts w:ascii="Verdana" w:hAnsi="Verdana" w:cs="Arial"/>
                  <w:sz w:val="16"/>
                  <w:szCs w:val="16"/>
                  <w:lang w:val="sk-SK"/>
                </w:rPr>
                <w:t>erika.cechova@unipo.sk</w:t>
              </w:r>
            </w:hyperlink>
          </w:p>
          <w:p w14:paraId="6942E555" w14:textId="77777777" w:rsidR="00F2219D" w:rsidRDefault="00F2219D" w:rsidP="00F2219D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sk-SK"/>
              </w:rPr>
            </w:pPr>
          </w:p>
          <w:p w14:paraId="56E939FB" w14:textId="4664D9A0" w:rsidR="007967A9" w:rsidRPr="005E466D" w:rsidRDefault="00F2219D" w:rsidP="00F2219D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color w:val="002060"/>
                <w:sz w:val="20"/>
                <w:lang w:val="sk-SK"/>
              </w:rPr>
              <w:t>+421-51-7563126</w:t>
            </w: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33429B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33429B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F2219D" w:rsidRPr="007673FA" w14:paraId="56E93A0A" w14:textId="77777777" w:rsidTr="000D5BCC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F2219D" w:rsidRPr="007673FA" w:rsidRDefault="00F2219D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6E93A09" w14:textId="77777777" w:rsidR="00F2219D" w:rsidRPr="007673FA" w:rsidRDefault="00F2219D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0F" w14:textId="1BBCF5C7" w:rsidR="00A75662" w:rsidRPr="007673FA" w:rsidRDefault="00F2219D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6E93A1E" w14:textId="0F7E9235" w:rsidR="007967A9" w:rsidRDefault="007967A9" w:rsidP="007967A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dpis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kaznavysvetlivku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95053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kaznavysvetlivku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404D8A5E" w14:textId="77777777" w:rsidR="00441B7B" w:rsidRDefault="00441B7B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56E93A48" w14:textId="3B3A2295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kaznavysvetlivk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5D7A7EC1" w:rsidR="00377526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</w:t>
            </w:r>
            <w:r w:rsidR="00441B7B">
              <w:rPr>
                <w:rFonts w:ascii="Verdana" w:hAnsi="Verdana" w:cs="Calibri"/>
                <w:sz w:val="20"/>
                <w:lang w:val="en-GB"/>
              </w:rPr>
              <w:t xml:space="preserve"> – Head of Department:</w:t>
            </w:r>
          </w:p>
          <w:p w14:paraId="3F5D9398" w14:textId="77777777" w:rsidR="00441B7B" w:rsidRPr="00490F95" w:rsidRDefault="00441B7B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7F397D9" w14:textId="77777777" w:rsidR="00377526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4FDFD125" w14:textId="77777777" w:rsidR="00441B7B" w:rsidRDefault="00441B7B" w:rsidP="00441B7B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  <w:p w14:paraId="7B988C89" w14:textId="08EA4DD4" w:rsidR="00441B7B" w:rsidRDefault="00441B7B" w:rsidP="00441B7B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–</w:t>
            </w:r>
            <w:r w:rsidR="00A57BB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>Erasmus+ coordinator</w:t>
            </w:r>
            <w:r w:rsidR="00A57BB7">
              <w:rPr>
                <w:rFonts w:ascii="Verdana" w:hAnsi="Verdana" w:cs="Calibri"/>
                <w:sz w:val="20"/>
                <w:lang w:val="en-GB"/>
              </w:rPr>
              <w:t xml:space="preserve"> / </w:t>
            </w:r>
            <w:r w:rsidR="00A57BB7">
              <w:rPr>
                <w:rFonts w:ascii="Verdana" w:hAnsi="Verdana" w:cs="Calibri"/>
                <w:sz w:val="20"/>
                <w:lang w:val="en-GB"/>
              </w:rPr>
              <w:t>Vice-dean for IRO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26545E5B" w14:textId="77777777" w:rsidR="00441B7B" w:rsidRPr="00490F95" w:rsidRDefault="00441B7B" w:rsidP="00441B7B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4E6EDD" w14:textId="0DB482D5" w:rsidR="00441B7B" w:rsidRDefault="00441B7B" w:rsidP="00441B7B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sk-SK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</w:p>
          <w:p w14:paraId="56E93A4D" w14:textId="27934610" w:rsidR="00441B7B" w:rsidRPr="00490F95" w:rsidRDefault="00441B7B" w:rsidP="00441B7B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bookmarkStart w:id="0" w:name="_GoBack"/>
            <w:bookmarkEnd w:id="0"/>
          </w:p>
          <w:p w14:paraId="22EBA319" w14:textId="77777777" w:rsidR="00441B7B" w:rsidRDefault="00441B7B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56E93A52" w14:textId="79C202A0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530736" w14:textId="77777777" w:rsidR="0033429B" w:rsidRDefault="0033429B">
      <w:r>
        <w:separator/>
      </w:r>
    </w:p>
  </w:endnote>
  <w:endnote w:type="continuationSeparator" w:id="0">
    <w:p w14:paraId="12FC09D1" w14:textId="77777777" w:rsidR="0033429B" w:rsidRDefault="0033429B">
      <w:r>
        <w:continuationSeparator/>
      </w:r>
    </w:p>
  </w:endnote>
  <w:endnote w:id="1">
    <w:p w14:paraId="6D0AB73B" w14:textId="77777777" w:rsidR="00B96BA4" w:rsidRDefault="00AA696D" w:rsidP="00AA696D">
      <w:pPr>
        <w:pStyle w:val="Textvysvetlivky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xtvysvetlivky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xtvysvetlivky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xtvysvetlivky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xtvysvetlivky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textovprepojeni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textovprepojeni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textovprepojeni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xtvysvetlivky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60" w14:textId="77777777" w:rsidR="005655B4" w:rsidRDefault="005655B4">
    <w:pPr>
      <w:pStyle w:val="Pt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009379" w14:textId="77777777" w:rsidR="0033429B" w:rsidRDefault="0033429B">
      <w:r>
        <w:separator/>
      </w:r>
    </w:p>
  </w:footnote>
  <w:footnote w:type="continuationSeparator" w:id="0">
    <w:p w14:paraId="1B2FC0AF" w14:textId="77777777" w:rsidR="0033429B" w:rsidRDefault="00334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Hlavika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DA3B7C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Participant</w:t>
                          </w:r>
                          <w:r w:rsidR="00D87A69" w:rsidRPr="00DA3B7C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’</w:t>
                          </w:r>
                          <w:r w:rsidRPr="00DA3B7C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DA3B7C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>Participant</w:t>
                    </w:r>
                    <w:r w:rsidR="00D87A69" w:rsidRPr="00DA3B7C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>’</w:t>
                    </w:r>
                    <w:r w:rsidRPr="00DA3B7C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5F" w14:textId="77777777" w:rsidR="00506408" w:rsidRPr="00865FC1" w:rsidRDefault="00506408" w:rsidP="00E01AAA">
    <w:pPr>
      <w:pStyle w:val="Hlavika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zo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zo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slovanzo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Zo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Zo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Zo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Zo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slovanzo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riekatabu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F17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3A34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3429B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1B7B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49D2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0D62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57BB7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380B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3B7C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5053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219D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rsid w:val="00441B7B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y"/>
    <w:next w:val="Text3"/>
    <w:link w:val="Nadpis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y"/>
    <w:next w:val="Text4"/>
    <w:qFormat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y"/>
    <w:next w:val="Norm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y"/>
    <w:next w:val="Norm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y"/>
    <w:next w:val="Norm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y"/>
    <w:next w:val="Norm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y"/>
    <w:next w:val="Norm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1">
    <w:name w:val="Text 1"/>
    <w:basedOn w:val="Normlny"/>
    <w:pPr>
      <w:ind w:left="482"/>
    </w:pPr>
  </w:style>
  <w:style w:type="paragraph" w:customStyle="1" w:styleId="Text2">
    <w:name w:val="Text 2"/>
    <w:basedOn w:val="Normlny"/>
    <w:pPr>
      <w:tabs>
        <w:tab w:val="left" w:pos="2302"/>
      </w:tabs>
      <w:ind w:left="1202"/>
    </w:pPr>
  </w:style>
  <w:style w:type="paragraph" w:customStyle="1" w:styleId="Text3">
    <w:name w:val="Text 3"/>
    <w:basedOn w:val="Normlny"/>
    <w:pPr>
      <w:tabs>
        <w:tab w:val="left" w:pos="2302"/>
      </w:tabs>
      <w:ind w:left="1202"/>
    </w:pPr>
  </w:style>
  <w:style w:type="paragraph" w:customStyle="1" w:styleId="Text4">
    <w:name w:val="Text 4"/>
    <w:basedOn w:val="Normlny"/>
    <w:pPr>
      <w:tabs>
        <w:tab w:val="left" w:pos="2302"/>
      </w:tabs>
      <w:ind w:left="1202"/>
    </w:pPr>
  </w:style>
  <w:style w:type="paragraph" w:customStyle="1" w:styleId="Address">
    <w:name w:val="Address"/>
    <w:basedOn w:val="Normlny"/>
    <w:pPr>
      <w:spacing w:after="0"/>
      <w:jc w:val="left"/>
    </w:pPr>
  </w:style>
  <w:style w:type="paragraph" w:customStyle="1" w:styleId="AddressTL">
    <w:name w:val="AddressTL"/>
    <w:basedOn w:val="Normlny"/>
    <w:next w:val="Normlny"/>
    <w:pPr>
      <w:spacing w:after="720"/>
      <w:jc w:val="left"/>
    </w:pPr>
  </w:style>
  <w:style w:type="paragraph" w:customStyle="1" w:styleId="AddressTR">
    <w:name w:val="AddressTR"/>
    <w:basedOn w:val="Normlny"/>
    <w:next w:val="Normlny"/>
    <w:pPr>
      <w:spacing w:after="720"/>
      <w:ind w:left="5103"/>
      <w:jc w:val="left"/>
    </w:pPr>
  </w:style>
  <w:style w:type="paragraph" w:styleId="Oznaitext">
    <w:name w:val="Block Text"/>
    <w:basedOn w:val="Normlny"/>
    <w:pPr>
      <w:spacing w:after="120"/>
      <w:ind w:left="1440" w:right="1440"/>
    </w:pPr>
  </w:style>
  <w:style w:type="paragraph" w:styleId="Zkladntext">
    <w:name w:val="Body Text"/>
    <w:basedOn w:val="Normlny"/>
    <w:pPr>
      <w:spacing w:after="120"/>
    </w:pPr>
  </w:style>
  <w:style w:type="paragraph" w:styleId="Zkladntext2">
    <w:name w:val="Body Text 2"/>
    <w:basedOn w:val="Normlny"/>
    <w:pPr>
      <w:spacing w:after="120" w:line="480" w:lineRule="auto"/>
    </w:pPr>
  </w:style>
  <w:style w:type="paragraph" w:styleId="Zkladntext3">
    <w:name w:val="Body Text 3"/>
    <w:basedOn w:val="Normlny"/>
    <w:pPr>
      <w:spacing w:after="120"/>
    </w:pPr>
    <w:rPr>
      <w:sz w:val="16"/>
    </w:rPr>
  </w:style>
  <w:style w:type="paragraph" w:styleId="Prvzarkazkladnhotextu">
    <w:name w:val="Body Text First Indent"/>
    <w:basedOn w:val="Zkladntext"/>
    <w:pPr>
      <w:ind w:firstLine="210"/>
    </w:pPr>
  </w:style>
  <w:style w:type="paragraph" w:styleId="Zarkazkladnhotextu">
    <w:name w:val="Body Text Indent"/>
    <w:basedOn w:val="Normlny"/>
    <w:pPr>
      <w:spacing w:after="120"/>
      <w:ind w:left="283"/>
    </w:pPr>
  </w:style>
  <w:style w:type="paragraph" w:styleId="Prvzarkazkladnhotextu2">
    <w:name w:val="Body Text First Indent 2"/>
    <w:basedOn w:val="Zarkazkladnhotextu"/>
    <w:pPr>
      <w:ind w:firstLine="210"/>
    </w:pPr>
  </w:style>
  <w:style w:type="paragraph" w:styleId="Zarkazkladnhotextu2">
    <w:name w:val="Body Text Indent 2"/>
    <w:basedOn w:val="Normlny"/>
    <w:pPr>
      <w:spacing w:after="120" w:line="480" w:lineRule="auto"/>
      <w:ind w:left="283"/>
    </w:pPr>
  </w:style>
  <w:style w:type="paragraph" w:styleId="Zarkazkladnhotextu3">
    <w:name w:val="Body Text Indent 3"/>
    <w:basedOn w:val="Normlny"/>
    <w:pPr>
      <w:spacing w:after="120"/>
      <w:ind w:left="283"/>
    </w:pPr>
    <w:rPr>
      <w:sz w:val="16"/>
    </w:rPr>
  </w:style>
  <w:style w:type="paragraph" w:styleId="Popis">
    <w:name w:val="caption"/>
    <w:basedOn w:val="Normlny"/>
    <w:next w:val="Normlny"/>
    <w:pPr>
      <w:spacing w:before="120" w:after="120"/>
    </w:pPr>
    <w:rPr>
      <w:b/>
    </w:rPr>
  </w:style>
  <w:style w:type="paragraph" w:customStyle="1" w:styleId="ChapterTitle">
    <w:name w:val="ChapterTitle"/>
    <w:basedOn w:val="Norm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y"/>
    <w:next w:val="Nadpis1"/>
    <w:pPr>
      <w:keepNext/>
      <w:spacing w:after="480"/>
      <w:jc w:val="center"/>
    </w:pPr>
    <w:rPr>
      <w:b/>
      <w:smallCaps/>
      <w:sz w:val="28"/>
    </w:rPr>
  </w:style>
  <w:style w:type="paragraph" w:styleId="Zver">
    <w:name w:val="Closing"/>
    <w:basedOn w:val="Normlny"/>
    <w:pPr>
      <w:ind w:left="4252"/>
    </w:pPr>
  </w:style>
  <w:style w:type="paragraph" w:styleId="Textkomentra">
    <w:name w:val="annotation text"/>
    <w:basedOn w:val="Normlny"/>
    <w:link w:val="TextkomentraChar"/>
    <w:rPr>
      <w:sz w:val="20"/>
    </w:rPr>
  </w:style>
  <w:style w:type="paragraph" w:styleId="Dtum">
    <w:name w:val="Date"/>
    <w:basedOn w:val="Norm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ny"/>
    <w:next w:val="AddressTR"/>
    <w:pPr>
      <w:ind w:left="5103"/>
      <w:jc w:val="left"/>
    </w:pPr>
    <w:rPr>
      <w:sz w:val="20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etlivky">
    <w:name w:val="endnote text"/>
    <w:basedOn w:val="Normlny"/>
    <w:semiHidden/>
    <w:rPr>
      <w:sz w:val="20"/>
    </w:rPr>
  </w:style>
  <w:style w:type="paragraph" w:styleId="Adresanaoblke">
    <w:name w:val="envelope address"/>
    <w:basedOn w:val="Normlny"/>
    <w:pPr>
      <w:framePr w:w="7920" w:h="1980" w:hRule="exact" w:hSpace="180" w:wrap="auto" w:hAnchor="page" w:xAlign="center" w:yAlign="bottom"/>
      <w:spacing w:after="0"/>
    </w:pPr>
  </w:style>
  <w:style w:type="paragraph" w:styleId="Spiatonadresanaoblke">
    <w:name w:val="envelope return"/>
    <w:basedOn w:val="Normlny"/>
    <w:pPr>
      <w:spacing w:after="0"/>
    </w:pPr>
    <w:rPr>
      <w:sz w:val="20"/>
    </w:rPr>
  </w:style>
  <w:style w:type="paragraph" w:styleId="Pta">
    <w:name w:val="footer"/>
    <w:basedOn w:val="Normlny"/>
    <w:link w:val="Pta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poznmkypodiarou">
    <w:name w:val="footnote text"/>
    <w:basedOn w:val="Normlny"/>
    <w:pPr>
      <w:ind w:left="357" w:hanging="357"/>
    </w:pPr>
    <w:rPr>
      <w:sz w:val="20"/>
    </w:rPr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Register1">
    <w:name w:val="index 1"/>
    <w:basedOn w:val="Normlny"/>
    <w:next w:val="Normlny"/>
    <w:autoRedefine/>
    <w:semiHidden/>
    <w:pPr>
      <w:ind w:left="240" w:hanging="240"/>
    </w:pPr>
  </w:style>
  <w:style w:type="paragraph" w:styleId="Register2">
    <w:name w:val="index 2"/>
    <w:basedOn w:val="Normlny"/>
    <w:next w:val="Normlny"/>
    <w:autoRedefine/>
    <w:semiHidden/>
    <w:pPr>
      <w:ind w:left="480" w:hanging="240"/>
    </w:pPr>
  </w:style>
  <w:style w:type="paragraph" w:styleId="Register3">
    <w:name w:val="index 3"/>
    <w:basedOn w:val="Normlny"/>
    <w:next w:val="Normlny"/>
    <w:autoRedefine/>
    <w:semiHidden/>
    <w:pPr>
      <w:ind w:left="720" w:hanging="240"/>
    </w:pPr>
  </w:style>
  <w:style w:type="paragraph" w:styleId="Register4">
    <w:name w:val="index 4"/>
    <w:basedOn w:val="Normlny"/>
    <w:next w:val="Normlny"/>
    <w:autoRedefine/>
    <w:semiHidden/>
    <w:pPr>
      <w:ind w:left="960" w:hanging="240"/>
    </w:pPr>
  </w:style>
  <w:style w:type="paragraph" w:styleId="Register5">
    <w:name w:val="index 5"/>
    <w:basedOn w:val="Normlny"/>
    <w:next w:val="Normlny"/>
    <w:autoRedefine/>
    <w:semiHidden/>
    <w:pPr>
      <w:ind w:left="1200" w:hanging="240"/>
    </w:pPr>
  </w:style>
  <w:style w:type="paragraph" w:styleId="Register6">
    <w:name w:val="index 6"/>
    <w:basedOn w:val="Normlny"/>
    <w:next w:val="Normlny"/>
    <w:autoRedefine/>
    <w:semiHidden/>
    <w:pPr>
      <w:ind w:left="1440" w:hanging="240"/>
    </w:pPr>
  </w:style>
  <w:style w:type="paragraph" w:styleId="Register7">
    <w:name w:val="index 7"/>
    <w:basedOn w:val="Normlny"/>
    <w:next w:val="Normlny"/>
    <w:autoRedefine/>
    <w:semiHidden/>
    <w:pPr>
      <w:ind w:left="1680" w:hanging="240"/>
    </w:pPr>
  </w:style>
  <w:style w:type="paragraph" w:styleId="Register8">
    <w:name w:val="index 8"/>
    <w:basedOn w:val="Normlny"/>
    <w:next w:val="Normlny"/>
    <w:autoRedefine/>
    <w:semiHidden/>
    <w:pPr>
      <w:ind w:left="1920" w:hanging="240"/>
    </w:pPr>
  </w:style>
  <w:style w:type="paragraph" w:styleId="Register9">
    <w:name w:val="index 9"/>
    <w:basedOn w:val="Normlny"/>
    <w:next w:val="Normlny"/>
    <w:autoRedefine/>
    <w:semiHidden/>
    <w:pPr>
      <w:ind w:left="2160" w:hanging="240"/>
    </w:pPr>
  </w:style>
  <w:style w:type="paragraph" w:styleId="Nadpisregistra">
    <w:name w:val="index heading"/>
    <w:basedOn w:val="Normlny"/>
    <w:next w:val="Register1"/>
    <w:semiHidden/>
    <w:rPr>
      <w:rFonts w:ascii="Arial" w:hAnsi="Arial"/>
      <w:b/>
    </w:rPr>
  </w:style>
  <w:style w:type="paragraph" w:styleId="Zoznam">
    <w:name w:val="List"/>
    <w:basedOn w:val="Normlny"/>
    <w:pPr>
      <w:ind w:left="283" w:hanging="283"/>
    </w:pPr>
  </w:style>
  <w:style w:type="paragraph" w:styleId="Zoznam2">
    <w:name w:val="List 2"/>
    <w:basedOn w:val="Normlny"/>
    <w:pPr>
      <w:ind w:left="566" w:hanging="283"/>
    </w:pPr>
  </w:style>
  <w:style w:type="paragraph" w:styleId="Zoznam3">
    <w:name w:val="List 3"/>
    <w:basedOn w:val="Normlny"/>
    <w:pPr>
      <w:ind w:left="849" w:hanging="283"/>
    </w:pPr>
  </w:style>
  <w:style w:type="paragraph" w:styleId="Zoznam4">
    <w:name w:val="List 4"/>
    <w:basedOn w:val="Normlny"/>
    <w:pPr>
      <w:ind w:left="1132" w:hanging="283"/>
    </w:pPr>
  </w:style>
  <w:style w:type="paragraph" w:styleId="Zoznam5">
    <w:name w:val="List 5"/>
    <w:basedOn w:val="Normlny"/>
    <w:pPr>
      <w:ind w:left="1415" w:hanging="283"/>
    </w:pPr>
  </w:style>
  <w:style w:type="paragraph" w:styleId="Zoznamsodrkami">
    <w:name w:val="List Bullet"/>
    <w:basedOn w:val="Normlny"/>
    <w:pPr>
      <w:numPr>
        <w:numId w:val="4"/>
      </w:numPr>
    </w:pPr>
  </w:style>
  <w:style w:type="paragraph" w:styleId="Zoznamsodrka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Zoznamsodrka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Zoznamsodrka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Zoznamsodrkami5">
    <w:name w:val="List Bullet 5"/>
    <w:basedOn w:val="Normlny"/>
    <w:autoRedefine/>
    <w:pPr>
      <w:numPr>
        <w:numId w:val="1"/>
      </w:numPr>
    </w:pPr>
  </w:style>
  <w:style w:type="paragraph" w:styleId="Pokraovaniezoznamu">
    <w:name w:val="List Continue"/>
    <w:basedOn w:val="Normlny"/>
    <w:pPr>
      <w:spacing w:after="120"/>
      <w:ind w:left="283"/>
    </w:pPr>
  </w:style>
  <w:style w:type="paragraph" w:styleId="Pokraovaniezoznamu2">
    <w:name w:val="List Continue 2"/>
    <w:basedOn w:val="Normlny"/>
    <w:pPr>
      <w:spacing w:after="120"/>
      <w:ind w:left="566"/>
    </w:pPr>
  </w:style>
  <w:style w:type="paragraph" w:styleId="Pokraovaniezoznamu3">
    <w:name w:val="List Continue 3"/>
    <w:basedOn w:val="Normlny"/>
    <w:pPr>
      <w:spacing w:after="120"/>
      <w:ind w:left="849"/>
    </w:pPr>
  </w:style>
  <w:style w:type="paragraph" w:styleId="Pokraovaniezoznamu4">
    <w:name w:val="List Continue 4"/>
    <w:basedOn w:val="Normlny"/>
    <w:pPr>
      <w:spacing w:after="120"/>
      <w:ind w:left="1132"/>
    </w:pPr>
  </w:style>
  <w:style w:type="paragraph" w:styleId="Pokraovaniezoznamu5">
    <w:name w:val="List Continue 5"/>
    <w:basedOn w:val="Normlny"/>
    <w:pPr>
      <w:spacing w:after="120"/>
      <w:ind w:left="1415"/>
    </w:pPr>
  </w:style>
  <w:style w:type="paragraph" w:styleId="slovanzoznam">
    <w:name w:val="List Number"/>
    <w:basedOn w:val="Normlny"/>
    <w:pPr>
      <w:numPr>
        <w:numId w:val="14"/>
      </w:numPr>
    </w:pPr>
  </w:style>
  <w:style w:type="paragraph" w:styleId="slovanzoznam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lovanzoznam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lovanzoznam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lovanzoznam5">
    <w:name w:val="List Number 5"/>
    <w:basedOn w:val="Normlny"/>
    <w:pPr>
      <w:numPr>
        <w:numId w:val="2"/>
      </w:numPr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Hlavikasprvy">
    <w:name w:val="Message Header"/>
    <w:basedOn w:val="Norm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ysozarkami">
    <w:name w:val="Normal Indent"/>
    <w:basedOn w:val="Normlny"/>
    <w:link w:val="NormlnysozarkamiChar"/>
    <w:pPr>
      <w:ind w:left="720"/>
    </w:pPr>
    <w:rPr>
      <w:lang w:eastAsia="x-none"/>
    </w:rPr>
  </w:style>
  <w:style w:type="paragraph" w:styleId="Nadpispoznmky">
    <w:name w:val="Note Heading"/>
    <w:basedOn w:val="Normlny"/>
    <w:next w:val="Normlny"/>
  </w:style>
  <w:style w:type="paragraph" w:customStyle="1" w:styleId="NoteHead">
    <w:name w:val="NoteHead"/>
    <w:basedOn w:val="Norm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y"/>
    <w:next w:val="Norm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pPr>
      <w:keepNext w:val="0"/>
      <w:outlineLvl w:val="9"/>
    </w:pPr>
  </w:style>
  <w:style w:type="paragraph" w:customStyle="1" w:styleId="PartTitle">
    <w:name w:val="PartTitle"/>
    <w:basedOn w:val="Norm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Obyajntext">
    <w:name w:val="Plain Text"/>
    <w:basedOn w:val="Normlny"/>
    <w:rPr>
      <w:rFonts w:ascii="Courier New" w:hAnsi="Courier New"/>
      <w:sz w:val="20"/>
    </w:rPr>
  </w:style>
  <w:style w:type="paragraph" w:styleId="Oslovenie">
    <w:name w:val="Salutation"/>
    <w:basedOn w:val="Normlny"/>
    <w:next w:val="Normlny"/>
  </w:style>
  <w:style w:type="paragraph" w:styleId="Podpis">
    <w:name w:val="Signature"/>
    <w:basedOn w:val="Norm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itul">
    <w:name w:val="Subtitle"/>
    <w:basedOn w:val="Norm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ny"/>
    <w:pPr>
      <w:jc w:val="center"/>
    </w:pPr>
    <w:rPr>
      <w:b/>
      <w:sz w:val="32"/>
    </w:rPr>
  </w:style>
  <w:style w:type="paragraph" w:styleId="Zoznamcitci">
    <w:name w:val="table of authorities"/>
    <w:basedOn w:val="Normlny"/>
    <w:next w:val="Normlny"/>
    <w:semiHidden/>
    <w:pPr>
      <w:ind w:left="240" w:hanging="240"/>
    </w:pPr>
  </w:style>
  <w:style w:type="paragraph" w:styleId="Zoznamobrzkov">
    <w:name w:val="table of figures"/>
    <w:basedOn w:val="Normlny"/>
    <w:next w:val="Normlny"/>
    <w:semiHidden/>
    <w:pPr>
      <w:ind w:left="480" w:hanging="480"/>
    </w:pPr>
  </w:style>
  <w:style w:type="paragraph" w:styleId="Nzov">
    <w:name w:val="Title"/>
    <w:basedOn w:val="Normlny"/>
    <w:next w:val="SubTitle1"/>
    <w:pPr>
      <w:spacing w:after="480"/>
      <w:jc w:val="center"/>
    </w:pPr>
    <w:rPr>
      <w:b/>
      <w:kern w:val="28"/>
      <w:sz w:val="48"/>
    </w:rPr>
  </w:style>
  <w:style w:type="paragraph" w:styleId="Hlavikazoznamucitci">
    <w:name w:val="toa heading"/>
    <w:basedOn w:val="Normlny"/>
    <w:next w:val="Normlny"/>
    <w:semiHidden/>
    <w:pPr>
      <w:spacing w:before="120"/>
    </w:pPr>
    <w:rPr>
      <w:rFonts w:ascii="Arial" w:hAnsi="Arial"/>
      <w:b/>
    </w:rPr>
  </w:style>
  <w:style w:type="paragraph" w:styleId="Obsah1">
    <w:name w:val="toc 1"/>
    <w:basedOn w:val="Normlny"/>
    <w:next w:val="Norm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y"/>
    <w:next w:val="Norm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y"/>
    <w:next w:val="Norm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y"/>
    <w:next w:val="Norm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y"/>
    <w:next w:val="Norm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y"/>
    <w:next w:val="Normlny"/>
    <w:autoRedefine/>
    <w:semiHidden/>
    <w:pPr>
      <w:ind w:left="1200"/>
    </w:pPr>
  </w:style>
  <w:style w:type="paragraph" w:styleId="Obsah7">
    <w:name w:val="toc 7"/>
    <w:basedOn w:val="Normlny"/>
    <w:next w:val="Normlny"/>
    <w:autoRedefine/>
    <w:semiHidden/>
    <w:pPr>
      <w:ind w:left="1440"/>
    </w:pPr>
  </w:style>
  <w:style w:type="paragraph" w:styleId="Obsah8">
    <w:name w:val="toc 8"/>
    <w:basedOn w:val="Normlny"/>
    <w:next w:val="Normlny"/>
    <w:autoRedefine/>
    <w:semiHidden/>
    <w:pPr>
      <w:ind w:left="1680"/>
    </w:pPr>
  </w:style>
  <w:style w:type="paragraph" w:styleId="Obsah9">
    <w:name w:val="toc 9"/>
    <w:basedOn w:val="Normlny"/>
    <w:next w:val="Normlny"/>
    <w:autoRedefine/>
    <w:semiHidden/>
    <w:pPr>
      <w:ind w:left="1920"/>
    </w:pPr>
  </w:style>
  <w:style w:type="paragraph" w:customStyle="1" w:styleId="YReferences">
    <w:name w:val="YReferences"/>
    <w:basedOn w:val="Normlny"/>
    <w:next w:val="Norm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Hlavikaobsahu">
    <w:name w:val="TOC Heading"/>
    <w:basedOn w:val="Normlny"/>
    <w:next w:val="Norm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y"/>
    <w:next w:val="Normlny"/>
    <w:pPr>
      <w:spacing w:after="480"/>
      <w:ind w:left="567" w:hanging="567"/>
      <w:jc w:val="left"/>
    </w:pPr>
  </w:style>
  <w:style w:type="paragraph" w:customStyle="1" w:styleId="ZCom">
    <w:name w:val="Z_Com"/>
    <w:basedOn w:val="Norm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prepojenie">
    <w:name w:val="Hyperlink"/>
    <w:rsid w:val="006914AD"/>
    <w:rPr>
      <w:color w:val="0000FF"/>
      <w:u w:val="single"/>
    </w:rPr>
  </w:style>
  <w:style w:type="character" w:styleId="Odkaznapoznmkupodiarou">
    <w:name w:val="footnote reference"/>
    <w:rsid w:val="00CD08CF"/>
    <w:rPr>
      <w:vertAlign w:val="superscript"/>
    </w:rPr>
  </w:style>
  <w:style w:type="table" w:styleId="Strednmrieka3zvraznenie2">
    <w:name w:val="Medium Grid 3 Accent 2"/>
    <w:basedOn w:val="Normlnatabu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y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t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t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taChar">
    <w:name w:val="Päta Char"/>
    <w:link w:val="Pt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ta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t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lavikaChar">
    <w:name w:val="Hlavička Char"/>
    <w:link w:val="Hlavika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ysozarkam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nysozarkamiChar">
    <w:name w:val="Normálny so zarážkami Char"/>
    <w:link w:val="Normlnysozarkami"/>
    <w:rsid w:val="007A4813"/>
    <w:rPr>
      <w:sz w:val="24"/>
      <w:lang w:val="fr-FR"/>
    </w:rPr>
  </w:style>
  <w:style w:type="character" w:customStyle="1" w:styleId="Bulletpoint1Char">
    <w:name w:val="Bullet point1 Char"/>
    <w:basedOn w:val="Normlnysozarkam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ysozarkam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riekatabuky">
    <w:name w:val="Table Grid"/>
    <w:basedOn w:val="Normlnatabu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atabuka"/>
    <w:rsid w:val="00EF7057"/>
    <w:tblPr/>
  </w:style>
  <w:style w:type="table" w:styleId="Elegantntabuka">
    <w:name w:val="Table Elegant"/>
    <w:basedOn w:val="Normlnatabu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r">
    <w:name w:val="annotation reference"/>
    <w:unhideWhenUsed/>
    <w:rsid w:val="00F0066C"/>
    <w:rPr>
      <w:sz w:val="16"/>
      <w:szCs w:val="16"/>
    </w:rPr>
  </w:style>
  <w:style w:type="character" w:customStyle="1" w:styleId="TextkomentraChar">
    <w:name w:val="Text komentára Char"/>
    <w:link w:val="Textkomentr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y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ekzoznamu">
    <w:name w:val="List Paragraph"/>
    <w:basedOn w:val="Norm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redmetkomentraChar">
    <w:name w:val="Predmet komentára Char"/>
    <w:link w:val="Predmetkomentra"/>
    <w:uiPriority w:val="99"/>
    <w:rsid w:val="00BA290F"/>
    <w:rPr>
      <w:b/>
      <w:bCs/>
      <w:lang w:val="x-none" w:eastAsia="ar-SA"/>
    </w:rPr>
  </w:style>
  <w:style w:type="paragraph" w:styleId="Revzi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PouitHypertextovPrepojeni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etlivku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ika.cechova@unipo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51BD16-9359-4DE3-8DE7-7ABC5C251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3</TotalTime>
  <Pages>1</Pages>
  <Words>522</Words>
  <Characters>2978</Characters>
  <Application>Microsoft Office Word</Application>
  <DocSecurity>0</DocSecurity>
  <PresentationFormat>Microsoft Word 11.0</PresentationFormat>
  <Lines>24</Lines>
  <Paragraphs>6</Paragraphs>
  <ScaleCrop>false</ScaleCrop>
  <HeadingPairs>
    <vt:vector size="10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3494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Čechová Erika</cp:lastModifiedBy>
  <cp:revision>7</cp:revision>
  <cp:lastPrinted>2013-11-06T08:46:00Z</cp:lastPrinted>
  <dcterms:created xsi:type="dcterms:W3CDTF">2025-07-02T04:52:00Z</dcterms:created>
  <dcterms:modified xsi:type="dcterms:W3CDTF">2025-10-10T05:59:00Z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