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E0511B">
        <w:rPr>
          <w:rFonts w:ascii="Verdana" w:hAnsi="Verdana" w:cs="Arial"/>
          <w:b/>
          <w:color w:val="002060"/>
          <w:sz w:val="36"/>
          <w:szCs w:val="36"/>
          <w:lang w:val="en-GB"/>
        </w:rPr>
        <w:t>/Training</w:t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31612" w:rsidRDefault="00252D45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="00B31612">
        <w:rPr>
          <w:rFonts w:ascii="Verdana" w:hAnsi="Verdana" w:cs="Calibri"/>
          <w:lang w:val="en-GB"/>
        </w:rPr>
        <w:t xml:space="preserve"> </w:t>
      </w:r>
      <w:r w:rsidR="00B31612" w:rsidRPr="00087254">
        <w:rPr>
          <w:rFonts w:ascii="Verdana" w:hAnsi="Verdana" w:cs="Calibri"/>
          <w:u w:val="single"/>
          <w:lang w:val="en-GB"/>
        </w:rPr>
        <w:t>excluding travel days</w:t>
      </w:r>
      <w:r w:rsidRPr="00490F95">
        <w:rPr>
          <w:rFonts w:ascii="Verdana" w:hAnsi="Verdana" w:cs="Calibri"/>
          <w:lang w:val="en-GB"/>
        </w:rPr>
        <w:t>:</w:t>
      </w:r>
    </w:p>
    <w:p w:rsidR="00B31612" w:rsidRDefault="00B31612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Pr="00087254" w:rsidRDefault="00252D45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  <w:r w:rsidRPr="00087254">
        <w:rPr>
          <w:rFonts w:ascii="Verdana" w:hAnsi="Verdana" w:cs="Calibri"/>
          <w:b/>
          <w:lang w:val="en-GB"/>
        </w:rPr>
        <w:t xml:space="preserve">from </w:t>
      </w:r>
      <w:r w:rsidRPr="00087254">
        <w:rPr>
          <w:rFonts w:ascii="Verdana" w:hAnsi="Verdana" w:cs="Calibri"/>
          <w:b/>
          <w:i/>
          <w:lang w:val="en-GB"/>
        </w:rPr>
        <w:t>[day/month/year]</w:t>
      </w:r>
      <w:r w:rsidR="00743F98" w:rsidRPr="00087254">
        <w:rPr>
          <w:rFonts w:ascii="Verdana" w:hAnsi="Verdana" w:cs="Calibri"/>
          <w:b/>
          <w:lang w:val="en-GB"/>
        </w:rPr>
        <w:t xml:space="preserve"> to</w:t>
      </w:r>
      <w:r w:rsidRPr="00087254">
        <w:rPr>
          <w:rFonts w:ascii="Verdana" w:hAnsi="Verdana" w:cs="Calibri"/>
          <w:b/>
          <w:lang w:val="en-GB"/>
        </w:rPr>
        <w:t xml:space="preserve"> </w:t>
      </w:r>
      <w:r w:rsidRPr="00087254">
        <w:rPr>
          <w:rFonts w:ascii="Verdana" w:hAnsi="Verdana" w:cs="Calibri"/>
          <w:b/>
          <w:i/>
          <w:lang w:val="en-GB"/>
        </w:rPr>
        <w:t>[day/month/year]</w:t>
      </w:r>
    </w:p>
    <w:p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31612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</w:t>
      </w:r>
      <w:r w:rsidRPr="00087254">
        <w:rPr>
          <w:rFonts w:ascii="Verdana" w:hAnsi="Verdana" w:cs="Calibri"/>
          <w:u w:val="single"/>
          <w:lang w:val="en-GB"/>
        </w:rPr>
        <w:t>excluding travel days</w:t>
      </w:r>
      <w:r w:rsidRPr="00490F95">
        <w:rPr>
          <w:rFonts w:ascii="Verdana" w:hAnsi="Verdana" w:cs="Calibri"/>
          <w:lang w:val="en-GB"/>
        </w:rPr>
        <w:t>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743F98" w:rsidRDefault="00743F9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  <w:bookmarkStart w:id="0" w:name="_GoBack"/>
      <w:bookmarkEnd w:id="0"/>
    </w:p>
    <w:p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:rsidTr="00743F98">
        <w:trPr>
          <w:trHeight w:val="334"/>
        </w:trPr>
        <w:tc>
          <w:tcPr>
            <w:tcW w:w="2376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743F98">
        <w:trPr>
          <w:trHeight w:val="412"/>
        </w:trPr>
        <w:tc>
          <w:tcPr>
            <w:tcW w:w="2376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743F98">
        <w:tc>
          <w:tcPr>
            <w:tcW w:w="2376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2F516C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2F516C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:rsidTr="00743F98">
        <w:tc>
          <w:tcPr>
            <w:tcW w:w="2376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B31612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2"/>
        <w:gridCol w:w="2159"/>
        <w:gridCol w:w="2228"/>
        <w:gridCol w:w="2223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5C78F1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Presov</w:t>
            </w:r>
            <w:proofErr w:type="spellEnd"/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5C78F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D53D3">
              <w:rPr>
                <w:rFonts w:ascii="Verdana" w:hAnsi="Verdana" w:cs="Arial"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5C78F1" w:rsidRDefault="005C78F1" w:rsidP="005C78F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:rsidR="007967A9" w:rsidRPr="005E466D" w:rsidRDefault="005C78F1" w:rsidP="005C78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28" w:type="dxa"/>
            <w:shd w:val="clear" w:color="auto" w:fill="FFFFFF"/>
          </w:tcPr>
          <w:p w:rsidR="005C78F1" w:rsidRPr="00EE3B83" w:rsidRDefault="005C78F1" w:rsidP="005C78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E3B83">
              <w:rPr>
                <w:rFonts w:ascii="Verdana" w:hAnsi="Verdana" w:cs="Arial"/>
                <w:sz w:val="20"/>
                <w:lang w:val="en-GB"/>
              </w:rPr>
              <w:t>Slovakia</w:t>
            </w:r>
          </w:p>
          <w:p w:rsidR="007967A9" w:rsidRPr="005E466D" w:rsidRDefault="005C78F1" w:rsidP="005C78F1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EE3B83">
              <w:rPr>
                <w:rFonts w:ascii="Verdana" w:hAnsi="Verdana" w:cs="Arial"/>
                <w:sz w:val="20"/>
                <w:lang w:val="en-GB"/>
              </w:rPr>
              <w:t>SK</w:t>
            </w: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5C78F1" w:rsidRPr="00EE3B83" w:rsidRDefault="005C78F1" w:rsidP="005C78F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</w:pPr>
            <w:r w:rsidRPr="00EE3B83"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Mgr. Erika Čechová</w:t>
            </w:r>
          </w:p>
          <w:p w:rsidR="007967A9" w:rsidRPr="005E466D" w:rsidRDefault="005C78F1" w:rsidP="005C78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E3B83"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 xml:space="preserve">Erasmus+ </w:t>
            </w:r>
            <w:proofErr w:type="spellStart"/>
            <w:r w:rsidRPr="00EE3B83"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coordinator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5C78F1" w:rsidRDefault="00C533FD" w:rsidP="005C78F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11" w:history="1">
              <w:r w:rsidR="005C78F1" w:rsidRPr="00784572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:rsidR="005C78F1" w:rsidRDefault="005C78F1" w:rsidP="005C78F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:rsidR="007967A9" w:rsidRPr="005E466D" w:rsidRDefault="005C78F1" w:rsidP="005C78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2D53D3"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C533F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C533F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1565E5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</w:p>
    <w:p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5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E0511B" w:rsidRDefault="00E0511B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0511B" w:rsidRDefault="00E0511B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E0511B" w:rsidRDefault="00E0511B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E0511B">
              <w:rPr>
                <w:rFonts w:ascii="Verdana" w:hAnsi="Verdana" w:cs="Calibri"/>
                <w:b/>
                <w:sz w:val="20"/>
                <w:lang w:val="en-GB"/>
              </w:rPr>
              <w:t xml:space="preserve"> and activities to be carried out: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0511B" w:rsidRDefault="00E0511B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6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B31612">
              <w:rPr>
                <w:rFonts w:ascii="Verdana" w:hAnsi="Verdana" w:cs="Calibri"/>
                <w:b/>
                <w:sz w:val="20"/>
                <w:lang w:val="en-GB"/>
              </w:rPr>
              <w:t>organisation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3FD" w:rsidRDefault="00C533FD">
      <w:r>
        <w:separator/>
      </w:r>
    </w:p>
  </w:endnote>
  <w:endnote w:type="continuationSeparator" w:id="0">
    <w:p w:rsidR="00C533FD" w:rsidRDefault="00C533FD">
      <w:r>
        <w:continuationSeparator/>
      </w:r>
    </w:p>
  </w:endnote>
  <w:endnote w:id="1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4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353D02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FE62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5B4" w:rsidRDefault="005655B4">
    <w:pPr>
      <w:pStyle w:val="Pt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3FD" w:rsidRDefault="00C533FD">
      <w:r>
        <w:separator/>
      </w:r>
    </w:p>
  </w:footnote>
  <w:footnote w:type="continuationSeparator" w:id="0">
    <w:p w:rsidR="00C533FD" w:rsidRDefault="00C5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5C78F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63A4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254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65E5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A62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16C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3D02"/>
    <w:rsid w:val="00354F60"/>
    <w:rsid w:val="003559A5"/>
    <w:rsid w:val="003566D6"/>
    <w:rsid w:val="00356AC6"/>
    <w:rsid w:val="0035727D"/>
    <w:rsid w:val="00360F1E"/>
    <w:rsid w:val="00361777"/>
    <w:rsid w:val="00361AF9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5F0E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457B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C78F1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950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612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33FD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11B"/>
    <w:rsid w:val="00E05B22"/>
    <w:rsid w:val="00E109D3"/>
    <w:rsid w:val="00E122C2"/>
    <w:rsid w:val="00E13C4F"/>
    <w:rsid w:val="00E14477"/>
    <w:rsid w:val="00E152D3"/>
    <w:rsid w:val="00E15C78"/>
    <w:rsid w:val="00E16965"/>
    <w:rsid w:val="00E20AC2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1B8D"/>
    <w:rsid w:val="00FD4587"/>
    <w:rsid w:val="00FD5D67"/>
    <w:rsid w:val="00FD6590"/>
    <w:rsid w:val="00FD7C1A"/>
    <w:rsid w:val="00FE25ED"/>
    <w:rsid w:val="00FE262D"/>
    <w:rsid w:val="00FE3343"/>
    <w:rsid w:val="00FE622E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44C8E6-33EC-4A6B-BDF8-CB0C65D1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353D02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353D02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353D02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353D0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353D0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353D0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353D0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353D0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353D02"/>
    <w:pPr>
      <w:ind w:left="482"/>
    </w:pPr>
  </w:style>
  <w:style w:type="paragraph" w:customStyle="1" w:styleId="Text2">
    <w:name w:val="Text 2"/>
    <w:basedOn w:val="Normlny"/>
    <w:rsid w:val="00353D02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353D02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353D02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353D02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353D02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353D02"/>
    <w:pPr>
      <w:spacing w:after="720"/>
      <w:ind w:left="5103"/>
      <w:jc w:val="left"/>
    </w:pPr>
  </w:style>
  <w:style w:type="paragraph" w:styleId="Oznaitext">
    <w:name w:val="Block Text"/>
    <w:basedOn w:val="Normlny"/>
    <w:rsid w:val="00353D02"/>
    <w:pPr>
      <w:spacing w:after="120"/>
      <w:ind w:left="1440" w:right="1440"/>
    </w:pPr>
  </w:style>
  <w:style w:type="paragraph" w:styleId="Zkladntext">
    <w:name w:val="Body Text"/>
    <w:basedOn w:val="Normlny"/>
    <w:rsid w:val="00353D02"/>
    <w:pPr>
      <w:spacing w:after="120"/>
    </w:pPr>
  </w:style>
  <w:style w:type="paragraph" w:styleId="Zkladntext2">
    <w:name w:val="Body Text 2"/>
    <w:basedOn w:val="Normlny"/>
    <w:rsid w:val="00353D02"/>
    <w:pPr>
      <w:spacing w:after="120" w:line="480" w:lineRule="auto"/>
    </w:pPr>
  </w:style>
  <w:style w:type="paragraph" w:styleId="Zkladntext3">
    <w:name w:val="Body Text 3"/>
    <w:basedOn w:val="Normlny"/>
    <w:rsid w:val="00353D02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353D02"/>
    <w:pPr>
      <w:ind w:firstLine="210"/>
    </w:pPr>
  </w:style>
  <w:style w:type="paragraph" w:styleId="Zarkazkladnhotextu">
    <w:name w:val="Body Text Indent"/>
    <w:basedOn w:val="Normlny"/>
    <w:rsid w:val="00353D02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353D02"/>
    <w:pPr>
      <w:ind w:firstLine="210"/>
    </w:pPr>
  </w:style>
  <w:style w:type="paragraph" w:styleId="Zarkazkladnhotextu2">
    <w:name w:val="Body Text Indent 2"/>
    <w:basedOn w:val="Normlny"/>
    <w:rsid w:val="00353D02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353D02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353D02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353D0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353D02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353D02"/>
    <w:pPr>
      <w:ind w:left="4252"/>
    </w:pPr>
  </w:style>
  <w:style w:type="paragraph" w:styleId="Textkomentra">
    <w:name w:val="annotation text"/>
    <w:basedOn w:val="Normlny"/>
    <w:link w:val="TextkomentraChar"/>
    <w:rsid w:val="00353D02"/>
    <w:rPr>
      <w:sz w:val="20"/>
    </w:rPr>
  </w:style>
  <w:style w:type="paragraph" w:styleId="Dtum">
    <w:name w:val="Date"/>
    <w:basedOn w:val="Normlny"/>
    <w:next w:val="References"/>
    <w:rsid w:val="00353D02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353D02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353D0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353D0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353D0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sid w:val="00353D02"/>
    <w:rPr>
      <w:sz w:val="20"/>
    </w:rPr>
  </w:style>
  <w:style w:type="paragraph" w:styleId="Adresanaoblke">
    <w:name w:val="envelope address"/>
    <w:basedOn w:val="Normlny"/>
    <w:rsid w:val="00353D02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353D02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353D02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353D02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353D02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353D02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353D02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353D02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353D02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353D02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353D02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353D02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353D02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353D02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353D02"/>
    <w:rPr>
      <w:rFonts w:ascii="Arial" w:hAnsi="Arial"/>
      <w:b/>
    </w:rPr>
  </w:style>
  <w:style w:type="paragraph" w:styleId="Zoznam">
    <w:name w:val="List"/>
    <w:basedOn w:val="Normlny"/>
    <w:rsid w:val="00353D02"/>
    <w:pPr>
      <w:ind w:left="283" w:hanging="283"/>
    </w:pPr>
  </w:style>
  <w:style w:type="paragraph" w:styleId="Zoznam2">
    <w:name w:val="List 2"/>
    <w:basedOn w:val="Normlny"/>
    <w:rsid w:val="00353D02"/>
    <w:pPr>
      <w:ind w:left="566" w:hanging="283"/>
    </w:pPr>
  </w:style>
  <w:style w:type="paragraph" w:styleId="Zoznam3">
    <w:name w:val="List 3"/>
    <w:basedOn w:val="Normlny"/>
    <w:rsid w:val="00353D02"/>
    <w:pPr>
      <w:ind w:left="849" w:hanging="283"/>
    </w:pPr>
  </w:style>
  <w:style w:type="paragraph" w:styleId="Zoznam4">
    <w:name w:val="List 4"/>
    <w:basedOn w:val="Normlny"/>
    <w:rsid w:val="00353D02"/>
    <w:pPr>
      <w:ind w:left="1132" w:hanging="283"/>
    </w:pPr>
  </w:style>
  <w:style w:type="paragraph" w:styleId="Zoznam5">
    <w:name w:val="List 5"/>
    <w:basedOn w:val="Normlny"/>
    <w:rsid w:val="00353D02"/>
    <w:pPr>
      <w:ind w:left="1415" w:hanging="283"/>
    </w:pPr>
  </w:style>
  <w:style w:type="paragraph" w:styleId="Zoznamsodrkami">
    <w:name w:val="List Bullet"/>
    <w:basedOn w:val="Normlny"/>
    <w:rsid w:val="00353D02"/>
    <w:pPr>
      <w:numPr>
        <w:numId w:val="4"/>
      </w:numPr>
    </w:pPr>
  </w:style>
  <w:style w:type="paragraph" w:styleId="Zoznamsodrkami2">
    <w:name w:val="List Bullet 2"/>
    <w:basedOn w:val="Text2"/>
    <w:rsid w:val="00353D0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353D02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353D02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353D02"/>
    <w:pPr>
      <w:numPr>
        <w:numId w:val="1"/>
      </w:numPr>
    </w:pPr>
  </w:style>
  <w:style w:type="paragraph" w:styleId="Pokraovaniezoznamu">
    <w:name w:val="List Continue"/>
    <w:basedOn w:val="Normlny"/>
    <w:rsid w:val="00353D02"/>
    <w:pPr>
      <w:spacing w:after="120"/>
      <w:ind w:left="283"/>
    </w:pPr>
  </w:style>
  <w:style w:type="paragraph" w:styleId="Pokraovaniezoznamu2">
    <w:name w:val="List Continue 2"/>
    <w:basedOn w:val="Normlny"/>
    <w:rsid w:val="00353D02"/>
    <w:pPr>
      <w:spacing w:after="120"/>
      <w:ind w:left="566"/>
    </w:pPr>
  </w:style>
  <w:style w:type="paragraph" w:styleId="Pokraovaniezoznamu3">
    <w:name w:val="List Continue 3"/>
    <w:basedOn w:val="Normlny"/>
    <w:rsid w:val="00353D02"/>
    <w:pPr>
      <w:spacing w:after="120"/>
      <w:ind w:left="849"/>
    </w:pPr>
  </w:style>
  <w:style w:type="paragraph" w:styleId="Pokraovaniezoznamu4">
    <w:name w:val="List Continue 4"/>
    <w:basedOn w:val="Normlny"/>
    <w:rsid w:val="00353D02"/>
    <w:pPr>
      <w:spacing w:after="120"/>
      <w:ind w:left="1132"/>
    </w:pPr>
  </w:style>
  <w:style w:type="paragraph" w:styleId="Pokraovaniezoznamu5">
    <w:name w:val="List Continue 5"/>
    <w:basedOn w:val="Normlny"/>
    <w:rsid w:val="00353D02"/>
    <w:pPr>
      <w:spacing w:after="120"/>
      <w:ind w:left="1415"/>
    </w:pPr>
  </w:style>
  <w:style w:type="paragraph" w:styleId="slovanzoznam">
    <w:name w:val="List Number"/>
    <w:basedOn w:val="Normlny"/>
    <w:rsid w:val="00353D02"/>
    <w:pPr>
      <w:numPr>
        <w:numId w:val="14"/>
      </w:numPr>
    </w:pPr>
  </w:style>
  <w:style w:type="paragraph" w:styleId="slovanzoznam2">
    <w:name w:val="List Number 2"/>
    <w:basedOn w:val="Text2"/>
    <w:rsid w:val="00353D0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353D02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353D02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353D02"/>
    <w:pPr>
      <w:numPr>
        <w:numId w:val="2"/>
      </w:numPr>
    </w:pPr>
  </w:style>
  <w:style w:type="paragraph" w:styleId="Textmakra">
    <w:name w:val="macro"/>
    <w:semiHidden/>
    <w:rsid w:val="00353D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rsid w:val="00353D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353D02"/>
    <w:pPr>
      <w:ind w:left="720"/>
    </w:pPr>
  </w:style>
  <w:style w:type="paragraph" w:styleId="Nadpispoznmky">
    <w:name w:val="Note Heading"/>
    <w:basedOn w:val="Normlny"/>
    <w:next w:val="Normlny"/>
    <w:rsid w:val="00353D02"/>
  </w:style>
  <w:style w:type="paragraph" w:customStyle="1" w:styleId="NoteHead">
    <w:name w:val="NoteHead"/>
    <w:basedOn w:val="Normlny"/>
    <w:next w:val="Subject"/>
    <w:rsid w:val="00353D0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353D0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353D0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353D0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353D0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353D02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353D02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353D02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353D02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353D02"/>
  </w:style>
  <w:style w:type="paragraph" w:styleId="Podpis">
    <w:name w:val="Signature"/>
    <w:basedOn w:val="Normlny"/>
    <w:next w:val="Enclosures"/>
    <w:rsid w:val="00353D02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353D0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353D02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353D02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353D02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353D02"/>
    <w:pPr>
      <w:ind w:left="480" w:hanging="480"/>
    </w:pPr>
  </w:style>
  <w:style w:type="paragraph" w:styleId="Nzov">
    <w:name w:val="Title"/>
    <w:basedOn w:val="Normlny"/>
    <w:next w:val="SubTitle1"/>
    <w:rsid w:val="00353D02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353D02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353D0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353D02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353D02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353D02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353D0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353D02"/>
    <w:pPr>
      <w:ind w:left="1200"/>
    </w:pPr>
  </w:style>
  <w:style w:type="paragraph" w:styleId="Obsah7">
    <w:name w:val="toc 7"/>
    <w:basedOn w:val="Normlny"/>
    <w:next w:val="Normlny"/>
    <w:autoRedefine/>
    <w:semiHidden/>
    <w:rsid w:val="00353D02"/>
    <w:pPr>
      <w:ind w:left="1440"/>
    </w:pPr>
  </w:style>
  <w:style w:type="paragraph" w:styleId="Obsah8">
    <w:name w:val="toc 8"/>
    <w:basedOn w:val="Normlny"/>
    <w:next w:val="Normlny"/>
    <w:autoRedefine/>
    <w:semiHidden/>
    <w:rsid w:val="00353D02"/>
    <w:pPr>
      <w:ind w:left="1680"/>
    </w:pPr>
  </w:style>
  <w:style w:type="paragraph" w:styleId="Obsah9">
    <w:name w:val="toc 9"/>
    <w:basedOn w:val="Normlny"/>
    <w:next w:val="Normlny"/>
    <w:autoRedefine/>
    <w:semiHidden/>
    <w:rsid w:val="00353D02"/>
    <w:pPr>
      <w:ind w:left="1920"/>
    </w:pPr>
  </w:style>
  <w:style w:type="paragraph" w:customStyle="1" w:styleId="YReferences">
    <w:name w:val="YReferences"/>
    <w:basedOn w:val="Normlny"/>
    <w:next w:val="Normlny"/>
    <w:rsid w:val="00353D0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53D02"/>
    <w:pPr>
      <w:numPr>
        <w:numId w:val="5"/>
      </w:numPr>
    </w:pPr>
  </w:style>
  <w:style w:type="paragraph" w:customStyle="1" w:styleId="ListDash">
    <w:name w:val="List Dash"/>
    <w:basedOn w:val="Normlny"/>
    <w:rsid w:val="00353D02"/>
    <w:pPr>
      <w:numPr>
        <w:numId w:val="9"/>
      </w:numPr>
    </w:pPr>
  </w:style>
  <w:style w:type="paragraph" w:customStyle="1" w:styleId="ListDash1">
    <w:name w:val="List Dash 1"/>
    <w:basedOn w:val="Text1"/>
    <w:rsid w:val="00353D02"/>
    <w:pPr>
      <w:numPr>
        <w:numId w:val="10"/>
      </w:numPr>
    </w:pPr>
  </w:style>
  <w:style w:type="paragraph" w:customStyle="1" w:styleId="ListDash2">
    <w:name w:val="List Dash 2"/>
    <w:basedOn w:val="Text2"/>
    <w:rsid w:val="00353D0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53D0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53D0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353D0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353D0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353D0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53D0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53D0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53D0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53D0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53D0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53D0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53D0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53D0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53D0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53D0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53D0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53D0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53D02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353D0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353D02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cechova@unipo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8DE3FC9-C5EA-402D-8912-5FA39311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503</Words>
  <Characters>2871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3368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Čechová Erika</cp:lastModifiedBy>
  <cp:revision>8</cp:revision>
  <cp:lastPrinted>2013-11-06T08:46:00Z</cp:lastPrinted>
  <dcterms:created xsi:type="dcterms:W3CDTF">2024-06-05T11:55:00Z</dcterms:created>
  <dcterms:modified xsi:type="dcterms:W3CDTF">2024-06-18T12:31:00Z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