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2"/>
        <w:gridCol w:w="2159"/>
        <w:gridCol w:w="2228"/>
        <w:gridCol w:w="2223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5C78F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Presov</w:t>
            </w:r>
            <w:proofErr w:type="spellEnd"/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5C78F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SK PRESOV01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5C78F1" w:rsidRDefault="005C78F1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Ul. 17. novembra 15</w:t>
            </w: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080 01 Prešov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5C78F1" w:rsidRPr="00EE3B83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E3B83">
              <w:rPr>
                <w:rFonts w:ascii="Verdana" w:hAnsi="Verdana" w:cs="Arial"/>
                <w:sz w:val="20"/>
                <w:lang w:val="en-GB"/>
              </w:rPr>
              <w:t>Slovakia</w:t>
            </w: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E3B83">
              <w:rPr>
                <w:rFonts w:ascii="Verdana" w:hAnsi="Verdana" w:cs="Arial"/>
                <w:sz w:val="20"/>
                <w:lang w:val="en-GB"/>
              </w:rPr>
              <w:t>SK</w:t>
            </w: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5C78F1" w:rsidRPr="00EE3B83" w:rsidRDefault="005C78F1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</w:pPr>
            <w:r w:rsidRPr="00EE3B83"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Mgr. Erika Čechová</w:t>
            </w: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E3B83"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 xml:space="preserve">Erasmus+ </w:t>
            </w:r>
            <w:proofErr w:type="spellStart"/>
            <w:r w:rsidRPr="00EE3B83">
              <w:rPr>
                <w:rFonts w:ascii="Verdana" w:hAnsi="Verdana" w:cs="Arial"/>
                <w:color w:val="002060"/>
                <w:sz w:val="18"/>
                <w:szCs w:val="17"/>
                <w:lang w:val="sk-SK"/>
              </w:rPr>
              <w:t>coordinator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5C78F1" w:rsidRDefault="00CD2B89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5C78F1" w:rsidRPr="00784572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erika.cechova@unipo.sk</w:t>
              </w:r>
            </w:hyperlink>
          </w:p>
          <w:p w:rsidR="005C78F1" w:rsidRDefault="005C78F1" w:rsidP="005C78F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:rsidR="007967A9" w:rsidRPr="005E466D" w:rsidRDefault="005C78F1" w:rsidP="005C78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D53D3">
              <w:rPr>
                <w:rFonts w:ascii="Verdana" w:hAnsi="Verdana" w:cs="Arial"/>
                <w:color w:val="002060"/>
                <w:sz w:val="20"/>
                <w:lang w:val="sk-SK"/>
              </w:rPr>
              <w:t>+421-51-7563126</w:t>
            </w: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CD2B8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CD2B8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7F32CF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89" w:rsidRDefault="00CD2B89">
      <w:r>
        <w:separator/>
      </w:r>
    </w:p>
  </w:endnote>
  <w:endnote w:type="continuationSeparator" w:id="0">
    <w:p w:rsidR="00CD2B89" w:rsidRDefault="00CD2B89">
      <w:r>
        <w:continuationSeparator/>
      </w:r>
    </w:p>
  </w:endnote>
  <w:endnote w:id="1">
    <w:p w:rsidR="00AA696D" w:rsidRPr="002F549E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353D02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6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89" w:rsidRDefault="00CD2B89">
      <w:r>
        <w:separator/>
      </w:r>
    </w:p>
  </w:footnote>
  <w:footnote w:type="continuationSeparator" w:id="0">
    <w:p w:rsidR="00CD2B89" w:rsidRDefault="00CD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C78F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78F1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2CF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B89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1B8D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90768"/>
  <w15:docId w15:val="{0644C8E6-33EC-4A6B-BDF8-CB0C65D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53D02"/>
    <w:pPr>
      <w:ind w:left="482"/>
    </w:pPr>
  </w:style>
  <w:style w:type="paragraph" w:customStyle="1" w:styleId="Text2">
    <w:name w:val="Text 2"/>
    <w:basedOn w:val="Normlny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53D02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53D02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53D02"/>
    <w:pPr>
      <w:spacing w:after="720"/>
      <w:ind w:left="5103"/>
      <w:jc w:val="left"/>
    </w:pPr>
  </w:style>
  <w:style w:type="paragraph" w:styleId="Oznaitext">
    <w:name w:val="Block Text"/>
    <w:basedOn w:val="Normlny"/>
    <w:rsid w:val="00353D02"/>
    <w:pPr>
      <w:spacing w:after="120"/>
      <w:ind w:left="1440" w:right="1440"/>
    </w:pPr>
  </w:style>
  <w:style w:type="paragraph" w:styleId="Zkladntext">
    <w:name w:val="Body Text"/>
    <w:basedOn w:val="Normlny"/>
    <w:rsid w:val="00353D02"/>
    <w:pPr>
      <w:spacing w:after="120"/>
    </w:pPr>
  </w:style>
  <w:style w:type="paragraph" w:styleId="Zkladntext2">
    <w:name w:val="Body Text 2"/>
    <w:basedOn w:val="Normlny"/>
    <w:rsid w:val="00353D02"/>
    <w:pPr>
      <w:spacing w:after="120" w:line="480" w:lineRule="auto"/>
    </w:pPr>
  </w:style>
  <w:style w:type="paragraph" w:styleId="Zkladntext3">
    <w:name w:val="Body Text 3"/>
    <w:basedOn w:val="Normlny"/>
    <w:rsid w:val="00353D02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53D02"/>
    <w:pPr>
      <w:ind w:firstLine="210"/>
    </w:pPr>
  </w:style>
  <w:style w:type="paragraph" w:styleId="Zarkazkladnhotextu">
    <w:name w:val="Body Text Indent"/>
    <w:basedOn w:val="Normlny"/>
    <w:rsid w:val="00353D0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53D02"/>
    <w:pPr>
      <w:ind w:firstLine="210"/>
    </w:pPr>
  </w:style>
  <w:style w:type="paragraph" w:styleId="Zarkazkladnhotextu2">
    <w:name w:val="Body Text Indent 2"/>
    <w:basedOn w:val="Normlny"/>
    <w:rsid w:val="00353D02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3D02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53D02"/>
    <w:pPr>
      <w:ind w:left="4252"/>
    </w:pPr>
  </w:style>
  <w:style w:type="paragraph" w:styleId="Textkomentra">
    <w:name w:val="annotation text"/>
    <w:basedOn w:val="Normlny"/>
    <w:link w:val="TextkomentraChar"/>
    <w:rsid w:val="00353D02"/>
    <w:rPr>
      <w:sz w:val="20"/>
    </w:rPr>
  </w:style>
  <w:style w:type="paragraph" w:styleId="Dtum">
    <w:name w:val="Date"/>
    <w:basedOn w:val="Normlny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53D02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sid w:val="00353D02"/>
    <w:rPr>
      <w:sz w:val="20"/>
    </w:rPr>
  </w:style>
  <w:style w:type="paragraph" w:styleId="Adresanaoblke">
    <w:name w:val="envelope address"/>
    <w:basedOn w:val="Normlny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53D02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53D02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53D02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53D02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53D02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3D02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3D02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3D02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3D02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3D02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3D02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3D02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53D02"/>
    <w:rPr>
      <w:rFonts w:ascii="Arial" w:hAnsi="Arial"/>
      <w:b/>
    </w:rPr>
  </w:style>
  <w:style w:type="paragraph" w:styleId="Zoznam">
    <w:name w:val="List"/>
    <w:basedOn w:val="Normlny"/>
    <w:rsid w:val="00353D02"/>
    <w:pPr>
      <w:ind w:left="283" w:hanging="283"/>
    </w:pPr>
  </w:style>
  <w:style w:type="paragraph" w:styleId="Zoznam2">
    <w:name w:val="List 2"/>
    <w:basedOn w:val="Normlny"/>
    <w:rsid w:val="00353D02"/>
    <w:pPr>
      <w:ind w:left="566" w:hanging="283"/>
    </w:pPr>
  </w:style>
  <w:style w:type="paragraph" w:styleId="Zoznam3">
    <w:name w:val="List 3"/>
    <w:basedOn w:val="Normlny"/>
    <w:rsid w:val="00353D02"/>
    <w:pPr>
      <w:ind w:left="849" w:hanging="283"/>
    </w:pPr>
  </w:style>
  <w:style w:type="paragraph" w:styleId="Zoznam4">
    <w:name w:val="List 4"/>
    <w:basedOn w:val="Normlny"/>
    <w:rsid w:val="00353D02"/>
    <w:pPr>
      <w:ind w:left="1132" w:hanging="283"/>
    </w:pPr>
  </w:style>
  <w:style w:type="paragraph" w:styleId="Zoznam5">
    <w:name w:val="List 5"/>
    <w:basedOn w:val="Normlny"/>
    <w:rsid w:val="00353D02"/>
    <w:pPr>
      <w:ind w:left="1415" w:hanging="283"/>
    </w:pPr>
  </w:style>
  <w:style w:type="paragraph" w:styleId="Zoznamsodrkami">
    <w:name w:val="List Bullet"/>
    <w:basedOn w:val="Normlny"/>
    <w:rsid w:val="00353D02"/>
    <w:pPr>
      <w:numPr>
        <w:numId w:val="4"/>
      </w:numPr>
    </w:pPr>
  </w:style>
  <w:style w:type="paragraph" w:styleId="Zoznamsodrkami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53D02"/>
    <w:pPr>
      <w:numPr>
        <w:numId w:val="1"/>
      </w:numPr>
    </w:pPr>
  </w:style>
  <w:style w:type="paragraph" w:styleId="Pokraovaniezoznamu">
    <w:name w:val="List Continue"/>
    <w:basedOn w:val="Normlny"/>
    <w:rsid w:val="00353D02"/>
    <w:pPr>
      <w:spacing w:after="120"/>
      <w:ind w:left="283"/>
    </w:pPr>
  </w:style>
  <w:style w:type="paragraph" w:styleId="Pokraovaniezoznamu2">
    <w:name w:val="List Continue 2"/>
    <w:basedOn w:val="Normlny"/>
    <w:rsid w:val="00353D02"/>
    <w:pPr>
      <w:spacing w:after="120"/>
      <w:ind w:left="566"/>
    </w:pPr>
  </w:style>
  <w:style w:type="paragraph" w:styleId="Pokraovaniezoznamu3">
    <w:name w:val="List Continue 3"/>
    <w:basedOn w:val="Normlny"/>
    <w:rsid w:val="00353D02"/>
    <w:pPr>
      <w:spacing w:after="120"/>
      <w:ind w:left="849"/>
    </w:pPr>
  </w:style>
  <w:style w:type="paragraph" w:styleId="Pokraovaniezoznamu4">
    <w:name w:val="List Continue 4"/>
    <w:basedOn w:val="Normlny"/>
    <w:rsid w:val="00353D02"/>
    <w:pPr>
      <w:spacing w:after="120"/>
      <w:ind w:left="1132"/>
    </w:pPr>
  </w:style>
  <w:style w:type="paragraph" w:styleId="Pokraovaniezoznamu5">
    <w:name w:val="List Continue 5"/>
    <w:basedOn w:val="Normlny"/>
    <w:rsid w:val="00353D02"/>
    <w:pPr>
      <w:spacing w:after="120"/>
      <w:ind w:left="1415"/>
    </w:pPr>
  </w:style>
  <w:style w:type="paragraph" w:styleId="slovanzoznam">
    <w:name w:val="List Number"/>
    <w:basedOn w:val="Normlny"/>
    <w:rsid w:val="00353D02"/>
    <w:pPr>
      <w:numPr>
        <w:numId w:val="14"/>
      </w:numPr>
    </w:pPr>
  </w:style>
  <w:style w:type="paragraph" w:styleId="slovanzoznam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53D02"/>
    <w:pPr>
      <w:numPr>
        <w:numId w:val="2"/>
      </w:numPr>
    </w:pPr>
  </w:style>
  <w:style w:type="paragraph" w:styleId="Textmakra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53D02"/>
    <w:pPr>
      <w:ind w:left="720"/>
    </w:pPr>
  </w:style>
  <w:style w:type="paragraph" w:styleId="Nadpispoznmky">
    <w:name w:val="Note Heading"/>
    <w:basedOn w:val="Normlny"/>
    <w:next w:val="Normlny"/>
    <w:rsid w:val="00353D02"/>
  </w:style>
  <w:style w:type="paragraph" w:customStyle="1" w:styleId="NoteHead">
    <w:name w:val="NoteHead"/>
    <w:basedOn w:val="Normlny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53D02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53D02"/>
  </w:style>
  <w:style w:type="paragraph" w:styleId="Podpis">
    <w:name w:val="Signature"/>
    <w:basedOn w:val="Normlny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53D02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53D02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3D02"/>
    <w:pPr>
      <w:ind w:left="480" w:hanging="480"/>
    </w:pPr>
  </w:style>
  <w:style w:type="paragraph" w:styleId="Nzov">
    <w:name w:val="Title"/>
    <w:basedOn w:val="Normlny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53D02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53D02"/>
    <w:pPr>
      <w:ind w:left="1200"/>
    </w:pPr>
  </w:style>
  <w:style w:type="paragraph" w:styleId="Obsah7">
    <w:name w:val="toc 7"/>
    <w:basedOn w:val="Normlny"/>
    <w:next w:val="Normlny"/>
    <w:autoRedefine/>
    <w:semiHidden/>
    <w:rsid w:val="00353D02"/>
    <w:pPr>
      <w:ind w:left="1440"/>
    </w:pPr>
  </w:style>
  <w:style w:type="paragraph" w:styleId="Obsah8">
    <w:name w:val="toc 8"/>
    <w:basedOn w:val="Normlny"/>
    <w:next w:val="Normlny"/>
    <w:autoRedefine/>
    <w:semiHidden/>
    <w:rsid w:val="00353D02"/>
    <w:pPr>
      <w:ind w:left="1680"/>
    </w:pPr>
  </w:style>
  <w:style w:type="paragraph" w:styleId="Obsah9">
    <w:name w:val="toc 9"/>
    <w:basedOn w:val="Normlny"/>
    <w:next w:val="Normlny"/>
    <w:autoRedefine/>
    <w:semiHidden/>
    <w:rsid w:val="00353D02"/>
    <w:pPr>
      <w:ind w:left="1920"/>
    </w:pPr>
  </w:style>
  <w:style w:type="paragraph" w:customStyle="1" w:styleId="YReferences">
    <w:name w:val="YReferences"/>
    <w:basedOn w:val="Normlny"/>
    <w:next w:val="Normlny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lny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cechova@unip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8D4A2-BCCF-40E0-B9C2-9DF1E1D7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493</Words>
  <Characters>2814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Čechová Erika</cp:lastModifiedBy>
  <cp:revision>3</cp:revision>
  <cp:lastPrinted>2013-11-06T08:46:00Z</cp:lastPrinted>
  <dcterms:created xsi:type="dcterms:W3CDTF">2023-07-17T09:29:00Z</dcterms:created>
  <dcterms:modified xsi:type="dcterms:W3CDTF">2023-07-17T09:53:00Z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