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9B9" w:rsidRPr="007A2E98" w:rsidRDefault="00D32213" w:rsidP="00F609B9">
      <w:pPr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sk-SK"/>
        </w:rPr>
      </w:pPr>
      <w:r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PROGRAM MOBILITY </w:t>
      </w:r>
      <w:r w:rsidR="007176C0"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>–</w:t>
      </w:r>
      <w:r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 ŠKOLENIA</w:t>
      </w:r>
      <w:r w:rsidR="001B247F" w:rsidRPr="007A2E98">
        <w:rPr>
          <w:rStyle w:val="Odkaznavysvetlivku"/>
          <w:rFonts w:ascii="Verdana" w:hAnsi="Verdana" w:cs="Arial"/>
          <w:b/>
          <w:color w:val="002060"/>
          <w:sz w:val="36"/>
          <w:szCs w:val="36"/>
          <w:lang w:val="sk-SK"/>
        </w:rPr>
        <w:endnoteReference w:id="1"/>
      </w:r>
    </w:p>
    <w:p w:rsidR="004C7784" w:rsidRDefault="007176C0" w:rsidP="007176C0">
      <w:pPr>
        <w:spacing w:after="100"/>
        <w:ind w:right="-992"/>
        <w:jc w:val="left"/>
        <w:rPr>
          <w:rFonts w:ascii="Verdana" w:hAnsi="Verdana" w:cs="Arial"/>
          <w:i/>
          <w:sz w:val="20"/>
          <w:szCs w:val="36"/>
          <w:lang w:val="sk-SK"/>
        </w:rPr>
      </w:pPr>
      <w:r w:rsidRPr="007A2E98">
        <w:rPr>
          <w:rFonts w:ascii="Verdana" w:hAnsi="Verdana" w:cs="Arial"/>
          <w:sz w:val="20"/>
          <w:szCs w:val="36"/>
          <w:lang w:val="sk-SK"/>
        </w:rPr>
        <w:t xml:space="preserve">Plánované obdobie </w:t>
      </w:r>
      <w:r w:rsidR="002D6F03" w:rsidRPr="007A2E98">
        <w:rPr>
          <w:rFonts w:ascii="Verdana" w:hAnsi="Verdana" w:cs="Arial"/>
          <w:sz w:val="20"/>
          <w:szCs w:val="36"/>
          <w:lang w:val="sk-SK"/>
        </w:rPr>
        <w:t>školenia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: </w:t>
      </w:r>
      <w:r w:rsidR="004C7784">
        <w:rPr>
          <w:rFonts w:ascii="Verdana" w:hAnsi="Verdana" w:cs="Arial"/>
          <w:sz w:val="20"/>
          <w:szCs w:val="36"/>
          <w:lang w:val="sk-SK"/>
        </w:rPr>
        <w:t xml:space="preserve">fyzická aktivita 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od </w:t>
      </w:r>
      <w:r w:rsidRPr="007A2E98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7A2E98">
        <w:rPr>
          <w:rFonts w:ascii="Verdana" w:hAnsi="Verdana" w:cs="Arial"/>
          <w:i/>
          <w:sz w:val="20"/>
          <w:szCs w:val="36"/>
          <w:lang w:val="sk-SK"/>
        </w:rPr>
        <w:t>[deň/mesiac/rok]</w:t>
      </w:r>
    </w:p>
    <w:p w:rsidR="007176C0" w:rsidRPr="004E53AC" w:rsidRDefault="004C7784" w:rsidP="007176C0">
      <w:pPr>
        <w:spacing w:after="100"/>
        <w:ind w:right="-992"/>
        <w:jc w:val="left"/>
        <w:rPr>
          <w:rFonts w:ascii="Verdana" w:hAnsi="Verdana" w:cs="Arial"/>
          <w:i/>
          <w:sz w:val="20"/>
          <w:szCs w:val="36"/>
          <w:lang w:val="sk-SK"/>
        </w:rPr>
      </w:pPr>
      <w:r w:rsidRPr="004E53AC">
        <w:rPr>
          <w:rFonts w:ascii="Verdana" w:hAnsi="Verdana" w:cs="Arial"/>
          <w:sz w:val="20"/>
          <w:szCs w:val="36"/>
          <w:lang w:val="sk-SK"/>
        </w:rPr>
        <w:t xml:space="preserve">Ak je to relevantné, plánované virtuálne obdobie </w:t>
      </w:r>
      <w:proofErr w:type="spellStart"/>
      <w:r w:rsidRPr="004E53AC">
        <w:rPr>
          <w:rFonts w:ascii="Verdana" w:hAnsi="Verdana" w:cs="Arial"/>
          <w:sz w:val="20"/>
          <w:szCs w:val="36"/>
          <w:lang w:val="sk-SK"/>
        </w:rPr>
        <w:t>školena</w:t>
      </w:r>
      <w:proofErr w:type="spellEnd"/>
      <w:r w:rsidRPr="004E53AC">
        <w:rPr>
          <w:rFonts w:ascii="Verdana" w:hAnsi="Verdana" w:cs="Arial"/>
          <w:sz w:val="20"/>
          <w:szCs w:val="36"/>
          <w:lang w:val="sk-SK"/>
        </w:rPr>
        <w:t xml:space="preserve">: od </w:t>
      </w:r>
      <w:r w:rsidRPr="004E53AC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4E53AC"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4E53AC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="007176C0" w:rsidRPr="004E53AC">
        <w:rPr>
          <w:rFonts w:ascii="Verdana" w:hAnsi="Verdana" w:cs="Arial"/>
          <w:i/>
          <w:sz w:val="20"/>
          <w:szCs w:val="36"/>
          <w:lang w:val="sk-SK"/>
        </w:rPr>
        <w:t xml:space="preserve"> </w:t>
      </w:r>
    </w:p>
    <w:p w:rsidR="007176C0" w:rsidRPr="004E53AC" w:rsidRDefault="007176C0" w:rsidP="007176C0">
      <w:pPr>
        <w:spacing w:after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 w:rsidRPr="004E53AC">
        <w:rPr>
          <w:rFonts w:ascii="Verdana" w:hAnsi="Verdana" w:cs="Arial"/>
          <w:sz w:val="20"/>
          <w:szCs w:val="36"/>
          <w:lang w:val="sk-SK"/>
        </w:rPr>
        <w:t xml:space="preserve">Trvanie </w:t>
      </w:r>
      <w:r w:rsidR="004C7784" w:rsidRPr="004E53AC">
        <w:rPr>
          <w:rFonts w:ascii="Verdana" w:hAnsi="Verdana" w:cs="Arial"/>
          <w:sz w:val="20"/>
          <w:szCs w:val="36"/>
          <w:lang w:val="sk-SK"/>
        </w:rPr>
        <w:t xml:space="preserve">fyzickej </w:t>
      </w:r>
      <w:r w:rsidRPr="004E53AC">
        <w:rPr>
          <w:rFonts w:ascii="Verdana" w:hAnsi="Verdana" w:cs="Arial"/>
          <w:sz w:val="20"/>
          <w:szCs w:val="36"/>
          <w:lang w:val="sk-SK"/>
        </w:rPr>
        <w:t xml:space="preserve">mobility (v dňoch) okrem dní na cestu:........... </w:t>
      </w:r>
    </w:p>
    <w:p w:rsidR="007176C0" w:rsidRPr="007A2E98" w:rsidRDefault="007176C0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</w:p>
    <w:p w:rsidR="00377526" w:rsidRPr="007A2E98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Zamestnanec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085"/>
        <w:gridCol w:w="1701"/>
        <w:gridCol w:w="1910"/>
        <w:gridCol w:w="2343"/>
      </w:tblGrid>
      <w:tr w:rsidR="00377526" w:rsidRPr="007A2E98" w:rsidTr="00935128">
        <w:trPr>
          <w:trHeight w:val="334"/>
        </w:trPr>
        <w:tc>
          <w:tcPr>
            <w:tcW w:w="3085" w:type="dxa"/>
            <w:shd w:val="clear" w:color="auto" w:fill="FFFFFF"/>
          </w:tcPr>
          <w:p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Priezvisko</w:t>
            </w:r>
          </w:p>
        </w:tc>
        <w:tc>
          <w:tcPr>
            <w:tcW w:w="1701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Meno</w:t>
            </w:r>
          </w:p>
        </w:tc>
        <w:tc>
          <w:tcPr>
            <w:tcW w:w="2343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377526" w:rsidRPr="007A2E98" w:rsidTr="00935128">
        <w:trPr>
          <w:trHeight w:val="412"/>
        </w:trPr>
        <w:tc>
          <w:tcPr>
            <w:tcW w:w="3085" w:type="dxa"/>
            <w:shd w:val="clear" w:color="auto" w:fill="FFFFFF"/>
          </w:tcPr>
          <w:p w:rsidR="00F609B9" w:rsidRPr="007A2E98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Kategória </w:t>
            </w:r>
          </w:p>
          <w:p w:rsidR="00377526" w:rsidRPr="007A2E98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zamestnanca</w:t>
            </w:r>
            <w:r w:rsidR="00377526"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2"/>
            </w:r>
          </w:p>
        </w:tc>
        <w:tc>
          <w:tcPr>
            <w:tcW w:w="1701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Štátna príslušnosť</w:t>
            </w:r>
            <w:r w:rsidR="00377526" w:rsidRPr="007A2E98">
              <w:rPr>
                <w:rStyle w:val="Odkaznavysvetlivku"/>
                <w:rFonts w:ascii="Verdana" w:hAnsi="Verdana" w:cs="Calibri"/>
                <w:sz w:val="20"/>
                <w:lang w:val="sk-SK"/>
              </w:rPr>
              <w:endnoteReference w:id="3"/>
            </w:r>
          </w:p>
        </w:tc>
        <w:tc>
          <w:tcPr>
            <w:tcW w:w="2343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377526" w:rsidRPr="007A2E98" w:rsidTr="00935128">
        <w:tc>
          <w:tcPr>
            <w:tcW w:w="3085" w:type="dxa"/>
            <w:shd w:val="clear" w:color="auto" w:fill="FFFFFF"/>
          </w:tcPr>
          <w:p w:rsidR="00C75891" w:rsidRDefault="00F609B9" w:rsidP="0093512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Pohlavie</w:t>
            </w:r>
            <w:r w:rsidR="00377526" w:rsidRPr="007A2E98">
              <w:rPr>
                <w:rFonts w:ascii="Verdana" w:hAnsi="Verdana" w:cs="Arial"/>
                <w:sz w:val="20"/>
                <w:lang w:val="sk-SK"/>
              </w:rPr>
              <w:t xml:space="preserve"> </w:t>
            </w:r>
          </w:p>
          <w:p w:rsidR="00377526" w:rsidRPr="007A2E98" w:rsidRDefault="00377526" w:rsidP="0093512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5891">
              <w:rPr>
                <w:rFonts w:ascii="Verdana" w:hAnsi="Verdana" w:cs="Arial"/>
                <w:sz w:val="20"/>
                <w:lang w:val="sk-SK"/>
              </w:rPr>
              <w:t>[</w:t>
            </w:r>
            <w:r w:rsidRPr="00935128">
              <w:rPr>
                <w:rFonts w:ascii="Verdana" w:hAnsi="Verdana" w:cs="Arial"/>
                <w:sz w:val="20"/>
                <w:lang w:val="sk-SK"/>
              </w:rPr>
              <w:t>M</w:t>
            </w:r>
            <w:r w:rsidR="00C75891">
              <w:rPr>
                <w:rFonts w:ascii="Verdana" w:hAnsi="Verdana" w:cs="Arial"/>
                <w:sz w:val="20"/>
                <w:lang w:val="sk-SK"/>
              </w:rPr>
              <w:t>už</w:t>
            </w:r>
            <w:r w:rsidRPr="00935128">
              <w:rPr>
                <w:rFonts w:ascii="Verdana" w:hAnsi="Verdana" w:cs="Arial"/>
                <w:sz w:val="20"/>
                <w:lang w:val="sk-SK"/>
              </w:rPr>
              <w:t>/</w:t>
            </w:r>
            <w:r w:rsidR="00F609B9" w:rsidRPr="00935128">
              <w:rPr>
                <w:rFonts w:ascii="Verdana" w:hAnsi="Verdana" w:cs="Arial"/>
                <w:sz w:val="20"/>
                <w:lang w:val="sk-SK"/>
              </w:rPr>
              <w:t>Ž</w:t>
            </w:r>
            <w:r w:rsidR="00C75891">
              <w:rPr>
                <w:rFonts w:ascii="Verdana" w:hAnsi="Verdana" w:cs="Arial"/>
                <w:sz w:val="20"/>
                <w:lang w:val="sk-SK"/>
              </w:rPr>
              <w:t>ena/Ne</w:t>
            </w:r>
            <w:r w:rsidR="00EE4967">
              <w:rPr>
                <w:rFonts w:ascii="Verdana" w:hAnsi="Verdana" w:cs="Arial"/>
                <w:sz w:val="20"/>
                <w:lang w:val="sk-SK"/>
              </w:rPr>
              <w:t>určit</w:t>
            </w:r>
            <w:r w:rsidR="00C75891">
              <w:rPr>
                <w:rFonts w:ascii="Verdana" w:hAnsi="Verdana" w:cs="Arial"/>
                <w:sz w:val="20"/>
                <w:lang w:val="sk-SK"/>
              </w:rPr>
              <w:t>é</w:t>
            </w:r>
            <w:r w:rsidRPr="00C75891">
              <w:rPr>
                <w:rFonts w:ascii="Verdana" w:hAnsi="Verdana" w:cs="Arial"/>
                <w:sz w:val="20"/>
                <w:lang w:val="sk-SK"/>
              </w:rPr>
              <w:t>]</w:t>
            </w:r>
          </w:p>
        </w:tc>
        <w:tc>
          <w:tcPr>
            <w:tcW w:w="1701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Školský rok</w:t>
            </w:r>
          </w:p>
        </w:tc>
        <w:tc>
          <w:tcPr>
            <w:tcW w:w="2343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20../20..</w:t>
            </w:r>
          </w:p>
        </w:tc>
      </w:tr>
      <w:tr w:rsidR="00377526" w:rsidRPr="007A2E98" w:rsidTr="00935128">
        <w:tc>
          <w:tcPr>
            <w:tcW w:w="3085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E-mail</w:t>
            </w:r>
          </w:p>
        </w:tc>
        <w:tc>
          <w:tcPr>
            <w:tcW w:w="1701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343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:rsidR="00377526" w:rsidRPr="007A2E9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:rsidR="00377526" w:rsidRPr="007A2E98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Vysielajúca inštitúcia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2052"/>
        <w:gridCol w:w="2343"/>
      </w:tblGrid>
      <w:tr w:rsidR="00511F67" w:rsidRPr="007A2E98" w:rsidTr="00362E00">
        <w:trPr>
          <w:trHeight w:val="371"/>
        </w:trPr>
        <w:tc>
          <w:tcPr>
            <w:tcW w:w="2232" w:type="dxa"/>
            <w:shd w:val="clear" w:color="auto" w:fill="FFFFFF"/>
          </w:tcPr>
          <w:p w:rsidR="00511F67" w:rsidRPr="007A2E98" w:rsidRDefault="00511F6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Názov</w:t>
            </w:r>
          </w:p>
        </w:tc>
        <w:tc>
          <w:tcPr>
            <w:tcW w:w="6807" w:type="dxa"/>
            <w:gridSpan w:val="3"/>
            <w:shd w:val="clear" w:color="auto" w:fill="FFFFFF"/>
          </w:tcPr>
          <w:p w:rsidR="00511F67" w:rsidRPr="007A2E98" w:rsidRDefault="00511F6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Prešovská univerzita v Prešove</w:t>
            </w:r>
          </w:p>
        </w:tc>
      </w:tr>
      <w:tr w:rsidR="00887CE1" w:rsidRPr="007A2E98" w:rsidTr="00935128">
        <w:trPr>
          <w:trHeight w:val="371"/>
        </w:trPr>
        <w:tc>
          <w:tcPr>
            <w:tcW w:w="2232" w:type="dxa"/>
            <w:shd w:val="clear" w:color="auto" w:fill="FFFFFF"/>
          </w:tcPr>
          <w:p w:rsidR="00F609B9" w:rsidRPr="007A2E98" w:rsidRDefault="00F609B9" w:rsidP="00F609B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Erasmus kód</w:t>
            </w:r>
            <w:r w:rsidR="000840D9"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4"/>
            </w:r>
            <w:r w:rsidRPr="007A2E98">
              <w:rPr>
                <w:rFonts w:ascii="Verdana" w:hAnsi="Verdana" w:cs="Arial"/>
                <w:sz w:val="20"/>
                <w:lang w:val="sk-SK"/>
              </w:rPr>
              <w:t xml:space="preserve">  </w:t>
            </w:r>
          </w:p>
          <w:p w:rsidR="00887CE1" w:rsidRPr="007A2E98" w:rsidRDefault="00C000CE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412" w:type="dxa"/>
            <w:shd w:val="clear" w:color="auto" w:fill="FFFFFF"/>
          </w:tcPr>
          <w:p w:rsidR="00887CE1" w:rsidRPr="007A2E98" w:rsidRDefault="00511F67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2D53D3">
              <w:rPr>
                <w:rFonts w:ascii="Verdana" w:hAnsi="Verdana" w:cs="Arial"/>
                <w:color w:val="002060"/>
                <w:sz w:val="20"/>
                <w:lang w:val="sk-SK"/>
              </w:rPr>
              <w:t>SK PRESOV01</w:t>
            </w:r>
          </w:p>
        </w:tc>
        <w:tc>
          <w:tcPr>
            <w:tcW w:w="2052" w:type="dxa"/>
            <w:shd w:val="clear" w:color="auto" w:fill="FFFFFF"/>
          </w:tcPr>
          <w:p w:rsidR="00887CE1" w:rsidRPr="007A2E98" w:rsidRDefault="00511F67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2343" w:type="dxa"/>
            <w:shd w:val="clear" w:color="auto" w:fill="FFFFFF"/>
          </w:tcPr>
          <w:p w:rsidR="00887CE1" w:rsidRPr="007A2E98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377526" w:rsidRPr="007A2E98" w:rsidTr="00935128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412" w:type="dxa"/>
            <w:shd w:val="clear" w:color="auto" w:fill="FFFFFF"/>
          </w:tcPr>
          <w:p w:rsidR="00511F67" w:rsidRDefault="00511F67" w:rsidP="00511F6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Ul. 17. novembra 15</w:t>
            </w:r>
          </w:p>
          <w:p w:rsidR="00377526" w:rsidRPr="007A2E98" w:rsidRDefault="00511F67" w:rsidP="00511F67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080 01 Prešov</w:t>
            </w:r>
          </w:p>
        </w:tc>
        <w:tc>
          <w:tcPr>
            <w:tcW w:w="2052" w:type="dxa"/>
            <w:shd w:val="clear" w:color="auto" w:fill="FFFFFF"/>
          </w:tcPr>
          <w:p w:rsidR="00377526" w:rsidRPr="007A2E98" w:rsidRDefault="00655B1B" w:rsidP="000840D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7A2E98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  <w:r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5"/>
            </w:r>
          </w:p>
        </w:tc>
        <w:tc>
          <w:tcPr>
            <w:tcW w:w="2343" w:type="dxa"/>
            <w:shd w:val="clear" w:color="auto" w:fill="FFFFFF"/>
          </w:tcPr>
          <w:p w:rsidR="00511F67" w:rsidRPr="002D53D3" w:rsidRDefault="00511F67" w:rsidP="00511F67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20"/>
                <w:lang w:val="sk-SK"/>
              </w:rPr>
            </w:pPr>
            <w:r w:rsidRPr="002D53D3">
              <w:rPr>
                <w:rFonts w:ascii="Verdana" w:hAnsi="Verdana" w:cs="Arial"/>
                <w:sz w:val="20"/>
                <w:lang w:val="sk-SK"/>
              </w:rPr>
              <w:t xml:space="preserve">Slovenská republika </w:t>
            </w:r>
          </w:p>
          <w:p w:rsidR="00377526" w:rsidRPr="007A2E98" w:rsidRDefault="00511F67" w:rsidP="00511F67">
            <w:pPr>
              <w:ind w:right="-993"/>
              <w:rPr>
                <w:rFonts w:ascii="Verdana" w:hAnsi="Verdana" w:cs="Arial"/>
                <w:b/>
                <w:sz w:val="20"/>
                <w:lang w:val="sk-SK"/>
              </w:rPr>
            </w:pPr>
            <w:r w:rsidRPr="002D53D3">
              <w:rPr>
                <w:rFonts w:ascii="Verdana" w:hAnsi="Verdana" w:cs="Arial"/>
                <w:sz w:val="20"/>
                <w:lang w:val="sk-SK"/>
              </w:rPr>
              <w:t>SK</w:t>
            </w:r>
          </w:p>
        </w:tc>
      </w:tr>
      <w:tr w:rsidR="00377526" w:rsidRPr="007A2E98" w:rsidTr="00935128">
        <w:tc>
          <w:tcPr>
            <w:tcW w:w="2232" w:type="dxa"/>
            <w:shd w:val="clear" w:color="auto" w:fill="FFFFFF"/>
          </w:tcPr>
          <w:p w:rsidR="00F609B9" w:rsidRPr="007A2E98" w:rsidRDefault="00F609B9" w:rsidP="00F609B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:rsidR="00377526" w:rsidRPr="007A2E98" w:rsidRDefault="00F609B9" w:rsidP="00F609B9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412" w:type="dxa"/>
            <w:shd w:val="clear" w:color="auto" w:fill="FFFFFF"/>
          </w:tcPr>
          <w:p w:rsidR="00511F67" w:rsidRPr="00D82934" w:rsidRDefault="00511F67" w:rsidP="00511F6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7"/>
                <w:lang w:val="sk-SK"/>
              </w:rPr>
            </w:pPr>
            <w:r w:rsidRPr="00D82934">
              <w:rPr>
                <w:rFonts w:ascii="Verdana" w:hAnsi="Verdana" w:cs="Arial"/>
                <w:color w:val="002060"/>
                <w:sz w:val="16"/>
                <w:szCs w:val="17"/>
                <w:lang w:val="sk-SK"/>
              </w:rPr>
              <w:t>Mgr. Erika Čechová</w:t>
            </w:r>
          </w:p>
          <w:p w:rsidR="00377526" w:rsidRPr="007A2E98" w:rsidRDefault="00511F67" w:rsidP="00511F67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 w:rsidRPr="00D82934">
              <w:rPr>
                <w:rFonts w:ascii="Verdana" w:hAnsi="Verdana" w:cs="Arial"/>
                <w:color w:val="002060"/>
                <w:sz w:val="16"/>
                <w:szCs w:val="17"/>
                <w:lang w:val="sk-SK"/>
              </w:rPr>
              <w:t>Erasmus+ koordinátorka</w:t>
            </w:r>
          </w:p>
        </w:tc>
        <w:tc>
          <w:tcPr>
            <w:tcW w:w="2052" w:type="dxa"/>
            <w:shd w:val="clear" w:color="auto" w:fill="FFFFFF"/>
          </w:tcPr>
          <w:p w:rsidR="00F609B9" w:rsidRPr="007A2E98" w:rsidRDefault="00F609B9" w:rsidP="00F609B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E-mail / tel.č. </w:t>
            </w:r>
          </w:p>
          <w:p w:rsidR="00377526" w:rsidRPr="007A2E98" w:rsidRDefault="00F609B9" w:rsidP="00F609B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43" w:type="dxa"/>
            <w:shd w:val="clear" w:color="auto" w:fill="FFFFFF"/>
          </w:tcPr>
          <w:p w:rsidR="00511F67" w:rsidRDefault="00511F67" w:rsidP="00511F6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hyperlink r:id="rId8" w:history="1">
              <w:r w:rsidRPr="00784572">
                <w:rPr>
                  <w:rStyle w:val="Hypertextovprepojenie"/>
                  <w:rFonts w:ascii="Verdana" w:hAnsi="Verdana" w:cs="Arial"/>
                  <w:sz w:val="16"/>
                  <w:szCs w:val="16"/>
                  <w:lang w:val="sk-SK"/>
                </w:rPr>
                <w:t>erika.cechova@unipo.sk</w:t>
              </w:r>
            </w:hyperlink>
          </w:p>
          <w:p w:rsidR="00511F67" w:rsidRDefault="00511F67" w:rsidP="00511F6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</w:p>
          <w:p w:rsidR="00377526" w:rsidRPr="007A2E98" w:rsidRDefault="00511F67" w:rsidP="00511F6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2D53D3">
              <w:rPr>
                <w:rFonts w:ascii="Verdana" w:hAnsi="Verdana" w:cs="Arial"/>
                <w:color w:val="002060"/>
                <w:sz w:val="20"/>
                <w:lang w:val="sk-SK"/>
              </w:rPr>
              <w:t>+421-51-7563126</w:t>
            </w:r>
            <w:bookmarkStart w:id="0" w:name="_GoBack"/>
            <w:bookmarkEnd w:id="0"/>
          </w:p>
        </w:tc>
      </w:tr>
    </w:tbl>
    <w:p w:rsidR="00377526" w:rsidRPr="007A2E9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:rsidR="00377526" w:rsidRPr="007A2E98" w:rsidRDefault="00F609B9" w:rsidP="00F609B9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Prijímajúca inštitúcia</w:t>
      </w:r>
      <w:r w:rsidR="00377526" w:rsidRPr="007A2E98">
        <w:rPr>
          <w:rFonts w:ascii="Verdana" w:hAnsi="Verdana" w:cs="Arial"/>
          <w:b/>
          <w:color w:val="002060"/>
          <w:szCs w:val="24"/>
          <w:lang w:val="sk-SK"/>
        </w:rPr>
        <w:t>/</w:t>
      </w:r>
      <w:r w:rsidRPr="007A2E98">
        <w:rPr>
          <w:rFonts w:ascii="Verdana" w:hAnsi="Verdana" w:cs="Arial"/>
          <w:b/>
          <w:color w:val="002060"/>
          <w:szCs w:val="24"/>
          <w:lang w:val="sk-SK"/>
        </w:rPr>
        <w:t>podnik</w:t>
      </w:r>
      <w:r w:rsidR="000840D9" w:rsidRPr="007A2E98">
        <w:rPr>
          <w:rStyle w:val="Odkaznavysvetlivku"/>
          <w:rFonts w:ascii="Verdana" w:hAnsi="Verdana" w:cs="Arial"/>
          <w:b/>
          <w:color w:val="002060"/>
          <w:szCs w:val="24"/>
          <w:lang w:val="sk-SK"/>
        </w:rPr>
        <w:endnoteReference w:id="6"/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28"/>
        <w:gridCol w:w="2229"/>
        <w:gridCol w:w="2350"/>
      </w:tblGrid>
      <w:tr w:rsidR="007176C0" w:rsidRPr="007A2E98" w:rsidTr="00935128">
        <w:trPr>
          <w:trHeight w:val="314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Názov </w:t>
            </w:r>
          </w:p>
        </w:tc>
        <w:tc>
          <w:tcPr>
            <w:tcW w:w="6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:rsidTr="00935128">
        <w:trPr>
          <w:trHeight w:val="314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Erasmus kód  </w:t>
            </w:r>
          </w:p>
          <w:p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:rsidTr="00935128">
        <w:trPr>
          <w:trHeight w:val="472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4E13F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76C0" w:rsidRPr="007A2E98" w:rsidRDefault="007176C0" w:rsidP="00655B1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7A2E98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  <w:r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4E13F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7176C0" w:rsidRPr="007A2E98" w:rsidTr="00935128">
        <w:trPr>
          <w:trHeight w:val="81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4E13F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E-mail / tel.č. </w:t>
            </w:r>
          </w:p>
          <w:p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4E13F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:rsidTr="00935128">
        <w:trPr>
          <w:trHeight w:val="81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76C0" w:rsidRPr="007A2E98" w:rsidRDefault="007176C0" w:rsidP="00B7053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Veľkosť podniku </w:t>
            </w:r>
          </w:p>
          <w:p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7A2E98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&lt;250 zamestnancov</w:t>
            </w:r>
          </w:p>
          <w:p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&gt;250 zamestnancov</w:t>
            </w:r>
          </w:p>
        </w:tc>
      </w:tr>
    </w:tbl>
    <w:p w:rsidR="00967A21" w:rsidRPr="007A2E98" w:rsidRDefault="00967A21" w:rsidP="00967A21">
      <w:pPr>
        <w:pStyle w:val="Text4"/>
        <w:pBdr>
          <w:bottom w:val="single" w:sz="6" w:space="1" w:color="auto"/>
        </w:pBdr>
        <w:ind w:left="0"/>
        <w:rPr>
          <w:lang w:val="sk-SK"/>
        </w:rPr>
      </w:pPr>
    </w:p>
    <w:p w:rsidR="00377526" w:rsidRPr="007A2E98" w:rsidRDefault="00F609B9" w:rsidP="005D75AB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sk-SK"/>
        </w:rPr>
      </w:pPr>
      <w:r w:rsidRPr="007A2E98">
        <w:rPr>
          <w:rFonts w:ascii="Verdana" w:hAnsi="Verdana" w:cs="Arial"/>
          <w:sz w:val="20"/>
          <w:lang w:val="sk-SK"/>
        </w:rPr>
        <w:t xml:space="preserve">Pokyny viď v poznámkach na str. 3   </w:t>
      </w:r>
      <w:r w:rsidR="00377526" w:rsidRPr="007A2E98">
        <w:rPr>
          <w:rFonts w:ascii="Verdana" w:hAnsi="Verdana" w:cs="Calibri"/>
          <w:b/>
          <w:color w:val="002060"/>
          <w:sz w:val="28"/>
          <w:lang w:val="sk-SK"/>
        </w:rPr>
        <w:br w:type="page"/>
      </w:r>
      <w:r w:rsidR="00963E95" w:rsidRPr="007A2E98">
        <w:rPr>
          <w:rFonts w:ascii="Verdana" w:hAnsi="Verdana" w:cs="Calibri"/>
          <w:b/>
          <w:color w:val="002060"/>
          <w:sz w:val="28"/>
          <w:lang w:val="sk-SK"/>
        </w:rPr>
        <w:lastRenderedPageBreak/>
        <w:t>Časť na vyplnenie PRED MOBILITOU</w:t>
      </w:r>
    </w:p>
    <w:p w:rsidR="00377526" w:rsidRPr="007A2E98" w:rsidRDefault="00963E95" w:rsidP="001414C2">
      <w:pPr>
        <w:pStyle w:val="Nadpis4"/>
        <w:keepNext w:val="0"/>
        <w:numPr>
          <w:ilvl w:val="0"/>
          <w:numId w:val="45"/>
        </w:numPr>
        <w:tabs>
          <w:tab w:val="left" w:pos="0"/>
          <w:tab w:val="left" w:pos="426"/>
        </w:tabs>
        <w:ind w:hanging="1080"/>
        <w:rPr>
          <w:rFonts w:ascii="Verdana" w:hAnsi="Verdana" w:cs="Calibri"/>
          <w:b/>
          <w:color w:val="002060"/>
          <w:sz w:val="20"/>
          <w:lang w:val="sk-SK"/>
        </w:rPr>
      </w:pPr>
      <w:r w:rsidRPr="007A2E98">
        <w:rPr>
          <w:rFonts w:ascii="Verdana" w:hAnsi="Verdana" w:cs="Calibri"/>
          <w:b/>
          <w:color w:val="002060"/>
          <w:sz w:val="20"/>
          <w:lang w:val="sk-SK"/>
        </w:rPr>
        <w:t>NÁVRH PROGRAMU MOBILITY</w:t>
      </w:r>
    </w:p>
    <w:p w:rsidR="007176C0" w:rsidRDefault="007176C0" w:rsidP="007176C0">
      <w:pPr>
        <w:pStyle w:val="Text4"/>
        <w:ind w:left="0"/>
        <w:rPr>
          <w:rFonts w:ascii="Verdana" w:hAnsi="Verdana"/>
          <w:sz w:val="20"/>
          <w:lang w:val="sk-SK"/>
        </w:rPr>
      </w:pPr>
      <w:r w:rsidRPr="007A2E98">
        <w:rPr>
          <w:rFonts w:ascii="Verdana" w:hAnsi="Verdana"/>
          <w:sz w:val="20"/>
          <w:lang w:val="sk-SK"/>
        </w:rPr>
        <w:t>Jazyk školenia:...............</w:t>
      </w:r>
    </w:p>
    <w:p w:rsidR="004C7784" w:rsidRPr="004E53AC" w:rsidRDefault="004C7784" w:rsidP="007176C0">
      <w:pPr>
        <w:pStyle w:val="Text4"/>
        <w:ind w:left="0"/>
        <w:rPr>
          <w:rFonts w:ascii="Verdana" w:hAnsi="Verdana"/>
          <w:sz w:val="20"/>
          <w:lang w:val="sk-SK"/>
        </w:rPr>
      </w:pPr>
      <w:r w:rsidRPr="004E53AC">
        <w:rPr>
          <w:rFonts w:ascii="Verdana" w:hAnsi="Verdana"/>
          <w:sz w:val="20"/>
          <w:lang w:val="sk-SK"/>
        </w:rPr>
        <w:t xml:space="preserve">Je mobilita súčasťou </w:t>
      </w:r>
      <w:r w:rsidR="004E53AC" w:rsidRPr="004E53AC">
        <w:rPr>
          <w:rFonts w:ascii="Verdana" w:hAnsi="Verdana"/>
          <w:sz w:val="20"/>
          <w:lang w:val="sk-SK"/>
        </w:rPr>
        <w:t>kombinovanej mobility</w:t>
      </w:r>
      <w:r w:rsidRPr="004E53AC">
        <w:rPr>
          <w:rFonts w:ascii="Verdana" w:hAnsi="Verdana"/>
          <w:sz w:val="20"/>
          <w:lang w:val="sk-SK"/>
        </w:rPr>
        <w:t xml:space="preserve">? </w:t>
      </w:r>
      <w:sdt>
        <w:sdtPr>
          <w:rPr>
            <w:rFonts w:ascii="Verdana" w:hAnsi="Verdana" w:cs="Calibri"/>
            <w:sz w:val="20"/>
            <w:lang w:val="en-GB"/>
          </w:rPr>
          <w:id w:val="-1572889017"/>
        </w:sdtPr>
        <w:sdtEndPr/>
        <w:sdtContent>
          <w:r w:rsidR="00606587" w:rsidRPr="00A251B3">
            <w:rPr>
              <w:rFonts w:ascii="Segoe UI Symbol" w:eastAsia="MS Gothic" w:hAnsi="Segoe UI Symbol" w:cs="Segoe UI Symbol"/>
              <w:sz w:val="16"/>
              <w:szCs w:val="16"/>
            </w:rPr>
            <w:fldChar w:fldCharType="begin">
              <w:ffData>
                <w:name w:val="Začiarkov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606587" w:rsidRPr="00A251B3">
            <w:rPr>
              <w:rFonts w:ascii="Segoe UI Symbol" w:eastAsia="MS Gothic" w:hAnsi="Segoe UI Symbol" w:cs="Segoe UI Symbol"/>
              <w:sz w:val="16"/>
              <w:szCs w:val="16"/>
            </w:rPr>
            <w:instrText xml:space="preserve"> FORMCHECKBOX </w:instrText>
          </w:r>
          <w:r w:rsidR="004D0AEB">
            <w:rPr>
              <w:rFonts w:ascii="Segoe UI Symbol" w:eastAsia="MS Gothic" w:hAnsi="Segoe UI Symbol" w:cs="Segoe UI Symbol"/>
              <w:sz w:val="16"/>
              <w:szCs w:val="16"/>
            </w:rPr>
          </w:r>
          <w:r w:rsidR="004D0AEB">
            <w:rPr>
              <w:rFonts w:ascii="Segoe UI Symbol" w:eastAsia="MS Gothic" w:hAnsi="Segoe UI Symbol" w:cs="Segoe UI Symbol"/>
              <w:sz w:val="16"/>
              <w:szCs w:val="16"/>
            </w:rPr>
            <w:fldChar w:fldCharType="separate"/>
          </w:r>
          <w:r w:rsidR="00606587" w:rsidRPr="00A251B3">
            <w:rPr>
              <w:rFonts w:ascii="Segoe UI Symbol" w:eastAsia="MS Gothic" w:hAnsi="Segoe UI Symbol" w:cs="Segoe UI Symbol"/>
              <w:sz w:val="16"/>
              <w:szCs w:val="16"/>
            </w:rPr>
            <w:fldChar w:fldCharType="end"/>
          </w:r>
        </w:sdtContent>
      </w:sdt>
      <w:r w:rsidRPr="004E53AC">
        <w:rPr>
          <w:rFonts w:ascii="Verdana" w:hAnsi="Verdana" w:cs="Calibri"/>
          <w:sz w:val="20"/>
          <w:lang w:val="en-GB"/>
        </w:rPr>
        <w:t xml:space="preserve"> </w:t>
      </w:r>
      <w:proofErr w:type="spellStart"/>
      <w:r w:rsidRPr="004E53AC">
        <w:rPr>
          <w:rFonts w:ascii="Verdana" w:hAnsi="Verdana" w:cs="Calibri"/>
          <w:sz w:val="20"/>
          <w:lang w:val="en-GB"/>
        </w:rPr>
        <w:t>áno</w:t>
      </w:r>
      <w:proofErr w:type="spellEnd"/>
      <w:r w:rsidRPr="004E53AC">
        <w:rPr>
          <w:rFonts w:ascii="Verdana" w:hAnsi="Verdana" w:cs="Calibri"/>
          <w:sz w:val="20"/>
          <w:lang w:val="en-GB"/>
        </w:rPr>
        <w:t xml:space="preserve"> </w:t>
      </w:r>
      <w:sdt>
        <w:sdtPr>
          <w:rPr>
            <w:rFonts w:ascii="Verdana" w:hAnsi="Verdana" w:cs="Calibri"/>
            <w:sz w:val="20"/>
            <w:lang w:val="en-GB"/>
          </w:rPr>
          <w:id w:val="-137724916"/>
        </w:sdtPr>
        <w:sdtEndPr/>
        <w:sdtContent>
          <w:r w:rsidR="00606587" w:rsidRPr="00A251B3">
            <w:rPr>
              <w:rFonts w:ascii="Segoe UI Symbol" w:eastAsia="MS Gothic" w:hAnsi="Segoe UI Symbol" w:cs="Segoe UI Symbol"/>
              <w:sz w:val="16"/>
              <w:szCs w:val="16"/>
            </w:rPr>
            <w:fldChar w:fldCharType="begin">
              <w:ffData>
                <w:name w:val="Začiarkov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606587" w:rsidRPr="00A251B3">
            <w:rPr>
              <w:rFonts w:ascii="Segoe UI Symbol" w:eastAsia="MS Gothic" w:hAnsi="Segoe UI Symbol" w:cs="Segoe UI Symbol"/>
              <w:sz w:val="16"/>
              <w:szCs w:val="16"/>
            </w:rPr>
            <w:instrText xml:space="preserve"> FORMCHECKBOX </w:instrText>
          </w:r>
          <w:r w:rsidR="004D0AEB">
            <w:rPr>
              <w:rFonts w:ascii="Segoe UI Symbol" w:eastAsia="MS Gothic" w:hAnsi="Segoe UI Symbol" w:cs="Segoe UI Symbol"/>
              <w:sz w:val="16"/>
              <w:szCs w:val="16"/>
            </w:rPr>
          </w:r>
          <w:r w:rsidR="004D0AEB">
            <w:rPr>
              <w:rFonts w:ascii="Segoe UI Symbol" w:eastAsia="MS Gothic" w:hAnsi="Segoe UI Symbol" w:cs="Segoe UI Symbol"/>
              <w:sz w:val="16"/>
              <w:szCs w:val="16"/>
            </w:rPr>
            <w:fldChar w:fldCharType="separate"/>
          </w:r>
          <w:r w:rsidR="00606587" w:rsidRPr="00A251B3">
            <w:rPr>
              <w:rFonts w:ascii="Segoe UI Symbol" w:eastAsia="MS Gothic" w:hAnsi="Segoe UI Symbol" w:cs="Segoe UI Symbol"/>
              <w:sz w:val="16"/>
              <w:szCs w:val="16"/>
            </w:rPr>
            <w:fldChar w:fldCharType="end"/>
          </w:r>
        </w:sdtContent>
      </w:sdt>
      <w:r w:rsidRPr="004E53AC">
        <w:rPr>
          <w:rFonts w:ascii="Verdana" w:hAnsi="Verdana" w:cs="Calibri"/>
          <w:sz w:val="20"/>
          <w:lang w:val="en-GB"/>
        </w:rPr>
        <w:t xml:space="preserve"> </w:t>
      </w:r>
      <w:proofErr w:type="spellStart"/>
      <w:r w:rsidRPr="004E53AC">
        <w:rPr>
          <w:rFonts w:ascii="Verdana" w:hAnsi="Verdana" w:cs="Calibri"/>
          <w:sz w:val="20"/>
          <w:lang w:val="en-GB"/>
        </w:rPr>
        <w:t>nie</w:t>
      </w:r>
      <w:proofErr w:type="spellEnd"/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7A2E98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606587" w:rsidRPr="007A2E98" w:rsidRDefault="00963E95" w:rsidP="0060658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Celkové ciele mobility</w:t>
            </w:r>
            <w:r w:rsidR="00377526"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:rsidR="007C2207" w:rsidRPr="007A2E98" w:rsidRDefault="007C2207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C6319B" w:rsidRPr="007A2E98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C6319B" w:rsidRPr="007A2E98" w:rsidRDefault="00C6319B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C6319B" w:rsidRPr="007A2E98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71C97" w:rsidRPr="009A1976" w:rsidRDefault="00D71C97" w:rsidP="00C6319B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Š</w:t>
            </w:r>
            <w:r w:rsidR="00502173" w:rsidRPr="009A1976">
              <w:rPr>
                <w:rFonts w:ascii="Verdana" w:hAnsi="Verdana" w:cs="Calibri"/>
                <w:b/>
                <w:sz w:val="20"/>
                <w:lang w:val="en-GB"/>
              </w:rPr>
              <w:t>kolenie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pre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rozvoj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pedagogických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zručností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tvorbu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študijných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programov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C6319B" w:rsidRPr="00D71C97" w:rsidRDefault="00606587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</w:pP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Áno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Pr="00A251B3">
              <w:rPr>
                <w:rFonts w:ascii="Segoe UI Symbol" w:eastAsia="MS Gothic" w:hAnsi="Segoe UI Symbol" w:cs="Segoe UI Symbol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1B3">
              <w:rPr>
                <w:rFonts w:ascii="Segoe UI Symbol" w:eastAsia="MS Gothic" w:hAnsi="Segoe UI Symbol" w:cs="Segoe UI Symbol"/>
                <w:sz w:val="16"/>
                <w:szCs w:val="16"/>
              </w:rPr>
              <w:instrText xml:space="preserve"> FORMCHECKBOX </w:instrText>
            </w:r>
            <w:r w:rsidR="004D0AEB">
              <w:rPr>
                <w:rFonts w:ascii="Segoe UI Symbol" w:eastAsia="MS Gothic" w:hAnsi="Segoe UI Symbol" w:cs="Segoe UI Symbol"/>
                <w:sz w:val="16"/>
                <w:szCs w:val="16"/>
              </w:rPr>
            </w:r>
            <w:r w:rsidR="004D0AEB">
              <w:rPr>
                <w:rFonts w:ascii="Segoe UI Symbol" w:eastAsia="MS Gothic" w:hAnsi="Segoe UI Symbol" w:cs="Segoe UI Symbol"/>
                <w:sz w:val="16"/>
                <w:szCs w:val="16"/>
              </w:rPr>
              <w:fldChar w:fldCharType="separate"/>
            </w:r>
            <w:r w:rsidRPr="00A251B3">
              <w:rPr>
                <w:rFonts w:ascii="Segoe UI Symbol" w:eastAsia="MS Gothic" w:hAnsi="Segoe UI Symbol" w:cs="Segoe UI Symbol"/>
                <w:sz w:val="16"/>
                <w:szCs w:val="16"/>
              </w:rPr>
              <w:fldChar w:fldCharType="end"/>
            </w:r>
            <w:r w:rsidRPr="009A1976">
              <w:rPr>
                <w:rFonts w:ascii="MS Gothic" w:eastAsia="MS Gothic" w:hAnsi="MS Gothic" w:cs="MS Gothic"/>
                <w:sz w:val="20"/>
                <w:lang w:val="en-GB"/>
              </w:rPr>
              <w:t xml:space="preserve"> </w:t>
            </w:r>
            <w:r>
              <w:rPr>
                <w:rFonts w:ascii="MS Gothic" w:eastAsia="MS Gothic" w:hAnsi="MS Gothic" w:cs="MS Gothic"/>
                <w:sz w:val="20"/>
                <w:lang w:val="en-GB"/>
              </w:rPr>
              <w:t xml:space="preserve">    </w:t>
            </w:r>
            <w:proofErr w:type="spellStart"/>
            <w:r w:rsidRPr="009A1976">
              <w:rPr>
                <w:rFonts w:ascii="Verdana" w:eastAsia="MS Gothic" w:hAnsi="Verdana" w:cs="MS Gothic"/>
                <w:b/>
                <w:sz w:val="20"/>
                <w:lang w:val="en-GB"/>
              </w:rPr>
              <w:t>Nie</w:t>
            </w:r>
            <w:proofErr w:type="spellEnd"/>
            <w:r w:rsidRPr="009A1976">
              <w:rPr>
                <w:rFonts w:ascii="Verdana" w:eastAsia="MS Gothic" w:hAnsi="Verdana" w:cs="MS Gothic"/>
                <w:b/>
                <w:sz w:val="20"/>
                <w:lang w:val="en-GB"/>
              </w:rPr>
              <w:t xml:space="preserve"> </w:t>
            </w:r>
            <w:r>
              <w:rPr>
                <w:rFonts w:ascii="Verdana" w:eastAsia="MS Gothic" w:hAnsi="Verdana" w:cs="MS Gothic"/>
                <w:b/>
                <w:sz w:val="20"/>
                <w:lang w:val="en-GB"/>
              </w:rPr>
              <w:t xml:space="preserve"> </w:t>
            </w:r>
            <w:r w:rsidRPr="00A251B3">
              <w:rPr>
                <w:rFonts w:ascii="Segoe UI Symbol" w:eastAsia="MS Gothic" w:hAnsi="Segoe UI Symbol" w:cs="Segoe UI Symbol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1B3">
              <w:rPr>
                <w:rFonts w:ascii="Segoe UI Symbol" w:eastAsia="MS Gothic" w:hAnsi="Segoe UI Symbol" w:cs="Segoe UI Symbol"/>
                <w:sz w:val="16"/>
                <w:szCs w:val="16"/>
              </w:rPr>
              <w:instrText xml:space="preserve"> FORMCHECKBOX </w:instrText>
            </w:r>
            <w:r w:rsidR="004D0AEB">
              <w:rPr>
                <w:rFonts w:ascii="Segoe UI Symbol" w:eastAsia="MS Gothic" w:hAnsi="Segoe UI Symbol" w:cs="Segoe UI Symbol"/>
                <w:sz w:val="16"/>
                <w:szCs w:val="16"/>
              </w:rPr>
            </w:r>
            <w:r w:rsidR="004D0AEB">
              <w:rPr>
                <w:rFonts w:ascii="Segoe UI Symbol" w:eastAsia="MS Gothic" w:hAnsi="Segoe UI Symbol" w:cs="Segoe UI Symbol"/>
                <w:sz w:val="16"/>
                <w:szCs w:val="16"/>
              </w:rPr>
              <w:fldChar w:fldCharType="separate"/>
            </w:r>
            <w:r w:rsidRPr="00A251B3">
              <w:rPr>
                <w:rFonts w:ascii="Segoe UI Symbol" w:eastAsia="MS Gothic" w:hAnsi="Segoe UI Symbol" w:cs="Segoe UI Symbol"/>
                <w:sz w:val="16"/>
                <w:szCs w:val="16"/>
              </w:rPr>
              <w:fldChar w:fldCharType="end"/>
            </w:r>
            <w:r>
              <w:rPr>
                <w:rFonts w:ascii="Verdana" w:eastAsia="MS Gothic" w:hAnsi="Verdana" w:cs="MS Gothic"/>
                <w:b/>
                <w:sz w:val="20"/>
                <w:lang w:val="en-GB"/>
              </w:rPr>
              <w:t xml:space="preserve"> </w:t>
            </w:r>
          </w:p>
        </w:tc>
      </w:tr>
      <w:tr w:rsidR="00377526" w:rsidRPr="007A2E98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B247F" w:rsidRPr="007A2E98" w:rsidRDefault="001B247F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Pridaná hodnota mobility (v súvislosti s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o stratégiami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 moderniz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a internacionaliz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za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pojených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inštitúcií):</w:t>
            </w:r>
          </w:p>
          <w:p w:rsidR="007C2207" w:rsidRPr="007A2E98" w:rsidRDefault="007C2207" w:rsidP="001B247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7A2E98" w:rsidRDefault="00963E95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Aktivity, ktoré sa 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budú realizovať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:rsidR="00E84774" w:rsidRPr="007A2E98" w:rsidRDefault="00E84774" w:rsidP="007C2207">
            <w:pPr>
              <w:spacing w:before="240" w:after="120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E84774" w:rsidRPr="007A2E98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Očakávané výsledky a dopad</w:t>
            </w:r>
            <w:r w:rsidR="001B247F"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(napr. profesionálny rast zamestnancov oboch inštitúcii)</w:t>
            </w:r>
            <w:r w:rsidR="00377526"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:rsidR="00E84774" w:rsidRPr="007A2E98" w:rsidRDefault="00E84774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</w:tbl>
    <w:p w:rsidR="00377526" w:rsidRPr="007A2E9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sk-SK"/>
        </w:rPr>
      </w:pPr>
    </w:p>
    <w:p w:rsidR="00377526" w:rsidRPr="007A2E9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sz w:val="16"/>
          <w:szCs w:val="16"/>
          <w:lang w:val="sk-SK"/>
        </w:rPr>
      </w:pPr>
      <w:r w:rsidRPr="007A2E98">
        <w:rPr>
          <w:rFonts w:ascii="Verdana" w:hAnsi="Verdana" w:cs="Calibri"/>
          <w:b/>
          <w:color w:val="002060"/>
          <w:sz w:val="20"/>
          <w:lang w:val="sk-SK"/>
        </w:rPr>
        <w:t xml:space="preserve">II. </w:t>
      </w:r>
      <w:r w:rsidR="00963E95" w:rsidRPr="007A2E98">
        <w:rPr>
          <w:rFonts w:ascii="Verdana" w:hAnsi="Verdana" w:cs="Calibri"/>
          <w:b/>
          <w:color w:val="002060"/>
          <w:sz w:val="20"/>
          <w:lang w:val="sk-SK"/>
        </w:rPr>
        <w:t>ZÁVÄZOK TROCH STRÁN</w:t>
      </w:r>
    </w:p>
    <w:p w:rsidR="00963E95" w:rsidRPr="007A2E98" w:rsidRDefault="00963E95" w:rsidP="00963E95">
      <w:pPr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Podpisom</w:t>
      </w:r>
      <w:r w:rsidR="00377526" w:rsidRPr="007A2E98">
        <w:rPr>
          <w:rStyle w:val="Odkaznavysvetlivku"/>
          <w:rFonts w:ascii="Verdana" w:hAnsi="Verdana" w:cs="Calibri"/>
          <w:b/>
          <w:sz w:val="20"/>
          <w:lang w:val="sk-SK"/>
        </w:rPr>
        <w:endnoteReference w:id="7"/>
      </w:r>
      <w:r w:rsidR="00377526" w:rsidRPr="007A2E98">
        <w:rPr>
          <w:rFonts w:ascii="Verdana" w:hAnsi="Verdana" w:cs="Calibri"/>
          <w:sz w:val="20"/>
          <w:lang w:val="sk-SK"/>
        </w:rPr>
        <w:t xml:space="preserve"> </w:t>
      </w:r>
      <w:r w:rsidRPr="007A2E98">
        <w:rPr>
          <w:rFonts w:ascii="Verdana" w:hAnsi="Verdana" w:cs="Calibri"/>
          <w:sz w:val="20"/>
          <w:lang w:val="sk-SK"/>
        </w:rPr>
        <w:t>tohto dokumentu zamestnanec, vysielajúca inštitúcia a prijímajúca inštitúcia/podnik potvrdzujú, že schvaľujú navrhovan</w:t>
      </w:r>
      <w:r w:rsidR="007C2207" w:rsidRPr="007A2E98">
        <w:rPr>
          <w:rFonts w:ascii="Verdana" w:hAnsi="Verdana" w:cs="Calibri"/>
          <w:sz w:val="20"/>
          <w:lang w:val="sk-SK"/>
        </w:rPr>
        <w:t>ý program mobility</w:t>
      </w:r>
      <w:r w:rsidRPr="007A2E98">
        <w:rPr>
          <w:rFonts w:ascii="Verdana" w:hAnsi="Verdana" w:cs="Calibri"/>
          <w:sz w:val="20"/>
          <w:lang w:val="sk-SK"/>
        </w:rPr>
        <w:t xml:space="preserve">. </w:t>
      </w:r>
    </w:p>
    <w:p w:rsidR="00963E95" w:rsidRPr="007A2E98" w:rsidRDefault="00963E95" w:rsidP="00963E95">
      <w:pPr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Vysielajúca vysokoškolsk</w:t>
      </w:r>
      <w:r w:rsidR="007C2207" w:rsidRPr="007A2E98">
        <w:rPr>
          <w:rFonts w:ascii="Verdana" w:hAnsi="Verdana" w:cs="Calibri"/>
          <w:sz w:val="20"/>
          <w:lang w:val="sk-SK"/>
        </w:rPr>
        <w:t>á</w:t>
      </w:r>
      <w:r w:rsidRPr="007A2E98">
        <w:rPr>
          <w:rFonts w:ascii="Verdana" w:hAnsi="Verdana" w:cs="Calibri"/>
          <w:sz w:val="20"/>
          <w:lang w:val="sk-SK"/>
        </w:rPr>
        <w:t xml:space="preserve"> </w:t>
      </w:r>
      <w:r w:rsidR="007C2207" w:rsidRPr="007A2E98">
        <w:rPr>
          <w:rFonts w:ascii="Verdana" w:hAnsi="Verdana" w:cs="Calibri"/>
          <w:sz w:val="20"/>
          <w:lang w:val="sk-SK"/>
        </w:rPr>
        <w:t>inštitúcia</w:t>
      </w:r>
      <w:r w:rsidRPr="007A2E98">
        <w:rPr>
          <w:rFonts w:ascii="Verdana" w:hAnsi="Verdana" w:cs="Calibri"/>
          <w:sz w:val="20"/>
          <w:lang w:val="sk-SK"/>
        </w:rPr>
        <w:t xml:space="preserve"> podporuje mobilitu zamestnanca v rámci svojej stratégie modernizácie a internacionalizácie a uzná ju ako súčasť pri hodnotení a posudkoch </w:t>
      </w:r>
      <w:r w:rsidR="00B1239C" w:rsidRPr="007A2E98">
        <w:rPr>
          <w:rFonts w:ascii="Verdana" w:hAnsi="Verdana" w:cs="Calibri"/>
          <w:sz w:val="20"/>
          <w:lang w:val="sk-SK"/>
        </w:rPr>
        <w:t>zamestnanca</w:t>
      </w:r>
      <w:r w:rsidRPr="007A2E98">
        <w:rPr>
          <w:rFonts w:ascii="Verdana" w:hAnsi="Verdana" w:cs="Calibri"/>
          <w:sz w:val="20"/>
          <w:lang w:val="sk-SK"/>
        </w:rPr>
        <w:t xml:space="preserve">. </w:t>
      </w:r>
    </w:p>
    <w:p w:rsidR="00963E95" w:rsidRPr="007A2E98" w:rsidRDefault="00963E95" w:rsidP="00963E95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Zamestnanec odovzdá svoje poznatky</w:t>
      </w:r>
      <w:r w:rsidR="00985F2B" w:rsidRPr="007A2E98">
        <w:rPr>
          <w:rFonts w:ascii="Verdana" w:hAnsi="Verdana" w:cs="Calibri"/>
          <w:sz w:val="20"/>
          <w:lang w:val="sk-SK"/>
        </w:rPr>
        <w:t xml:space="preserve"> a skúsenosti, predovšetkým dopad mobility na </w:t>
      </w:r>
      <w:r w:rsidRPr="007A2E98">
        <w:rPr>
          <w:rFonts w:ascii="Verdana" w:hAnsi="Verdana" w:cs="Calibri"/>
          <w:sz w:val="20"/>
          <w:lang w:val="sk-SK"/>
        </w:rPr>
        <w:t xml:space="preserve">jeho profesionálny rozvoj a na vysielajúcu </w:t>
      </w:r>
      <w:r w:rsidR="00985F2B" w:rsidRPr="007A2E98">
        <w:rPr>
          <w:rFonts w:ascii="Verdana" w:hAnsi="Verdana" w:cs="Calibri"/>
          <w:sz w:val="20"/>
          <w:lang w:val="sk-SK"/>
        </w:rPr>
        <w:t xml:space="preserve">vysokoškolskú </w:t>
      </w:r>
      <w:r w:rsidRPr="007A2E98">
        <w:rPr>
          <w:rFonts w:ascii="Verdana" w:hAnsi="Verdana" w:cs="Calibri"/>
          <w:sz w:val="20"/>
          <w:lang w:val="sk-SK"/>
        </w:rPr>
        <w:t xml:space="preserve">inštitúciu ako zdroj inšpirácie pre ostatných. </w:t>
      </w:r>
    </w:p>
    <w:p w:rsidR="001B247F" w:rsidRPr="007A2E98" w:rsidRDefault="001B247F" w:rsidP="001B247F">
      <w:pPr>
        <w:autoSpaceDE w:val="0"/>
        <w:autoSpaceDN w:val="0"/>
        <w:adjustRightInd w:val="0"/>
        <w:spacing w:after="120"/>
        <w:rPr>
          <w:rFonts w:ascii="Verdana" w:hAnsi="Verdana"/>
          <w:color w:val="000000"/>
          <w:sz w:val="20"/>
          <w:lang w:val="sk-SK"/>
        </w:rPr>
      </w:pPr>
      <w:r w:rsidRPr="007A2E98">
        <w:rPr>
          <w:rFonts w:ascii="Verdana" w:hAnsi="Verdana"/>
          <w:color w:val="000000"/>
          <w:sz w:val="20"/>
          <w:lang w:val="sk-SK"/>
        </w:rPr>
        <w:t xml:space="preserve">Zamestnanec a </w:t>
      </w:r>
      <w:r w:rsidR="00340C6F" w:rsidRPr="007A2E98">
        <w:rPr>
          <w:rFonts w:ascii="Verdana" w:hAnsi="Verdana"/>
          <w:color w:val="000000"/>
          <w:sz w:val="20"/>
          <w:lang w:val="sk-SK"/>
        </w:rPr>
        <w:t>inštitúcia pr</w:t>
      </w:r>
      <w:r w:rsidR="007A2E98">
        <w:rPr>
          <w:rFonts w:ascii="Verdana" w:hAnsi="Verdana"/>
          <w:color w:val="000000"/>
          <w:sz w:val="20"/>
          <w:lang w:val="sk-SK"/>
        </w:rPr>
        <w:t>i</w:t>
      </w:r>
      <w:r w:rsidR="00340C6F" w:rsidRPr="007A2E98">
        <w:rPr>
          <w:rFonts w:ascii="Verdana" w:hAnsi="Verdana"/>
          <w:color w:val="000000"/>
          <w:sz w:val="20"/>
          <w:lang w:val="sk-SK"/>
        </w:rPr>
        <w:t>j</w:t>
      </w:r>
      <w:r w:rsidR="007A2E98">
        <w:rPr>
          <w:rFonts w:ascii="Verdana" w:hAnsi="Verdana"/>
          <w:color w:val="000000"/>
          <w:sz w:val="20"/>
          <w:lang w:val="sk-SK"/>
        </w:rPr>
        <w:t>íma</w:t>
      </w:r>
      <w:r w:rsidR="00340C6F" w:rsidRPr="007A2E98">
        <w:rPr>
          <w:rFonts w:ascii="Verdana" w:hAnsi="Verdana"/>
          <w:color w:val="000000"/>
          <w:sz w:val="20"/>
          <w:lang w:val="sk-SK"/>
        </w:rPr>
        <w:t>júca grant</w:t>
      </w:r>
      <w:r w:rsidRPr="007A2E98">
        <w:rPr>
          <w:rFonts w:ascii="Verdana" w:hAnsi="Verdana"/>
          <w:color w:val="000000"/>
          <w:sz w:val="20"/>
          <w:lang w:val="sk-SK"/>
        </w:rPr>
        <w:t xml:space="preserve"> sa zaväzujú dodržiavať podmienky stanovené v obojstranne podpísanej zmluve.</w:t>
      </w:r>
    </w:p>
    <w:p w:rsidR="00963E95" w:rsidRPr="007A2E98" w:rsidRDefault="00963E95" w:rsidP="00963E95">
      <w:pPr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 xml:space="preserve">Zamestnanec a prijímajúca inštitúcia/podnik oznámia vysielajúcej inštitúcii akýkoľvek problém alebo zmeny týkajúce sa navrhovaného programu mobility alebo trvania mobility. 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A85D0A" w:rsidRPr="007A2E98" w:rsidTr="00A85D0A">
        <w:trPr>
          <w:jc w:val="center"/>
        </w:trPr>
        <w:tc>
          <w:tcPr>
            <w:tcW w:w="8876" w:type="dxa"/>
            <w:shd w:val="clear" w:color="auto" w:fill="FFFFFF"/>
          </w:tcPr>
          <w:p w:rsidR="00A85D0A" w:rsidRPr="007A2E98" w:rsidRDefault="00963E95" w:rsidP="007E5D32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Zamestnanec</w:t>
            </w:r>
          </w:p>
          <w:p w:rsidR="00963E95" w:rsidRPr="007A2E98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priezvisko:</w:t>
            </w:r>
          </w:p>
          <w:p w:rsidR="00A85D0A" w:rsidRPr="007A2E98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Podpis:</w:t>
            </w:r>
            <w:r w:rsidRPr="007A2E98">
              <w:rPr>
                <w:rStyle w:val="Odkaznavysvetlivku"/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>Dátum: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:rsidR="00A85D0A" w:rsidRPr="007A2E98" w:rsidRDefault="00A85D0A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:rsidR="00435DE4" w:rsidRPr="007A2E98" w:rsidRDefault="00435DE4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:rsidR="00435DE4" w:rsidRPr="007A2E98" w:rsidRDefault="00435DE4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A85D0A" w:rsidRPr="007A2E98" w:rsidTr="00A85D0A">
        <w:trPr>
          <w:jc w:val="center"/>
        </w:trPr>
        <w:tc>
          <w:tcPr>
            <w:tcW w:w="8841" w:type="dxa"/>
            <w:shd w:val="clear" w:color="auto" w:fill="FFFFFF"/>
          </w:tcPr>
          <w:p w:rsidR="00A85D0A" w:rsidRPr="007A2E98" w:rsidRDefault="0063297E" w:rsidP="007E5D32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>
              <w:rPr>
                <w:rFonts w:ascii="Verdana" w:hAnsi="Verdana" w:cs="Calibri"/>
                <w:b/>
                <w:sz w:val="20"/>
                <w:lang w:val="sk-SK"/>
              </w:rPr>
              <w:t>Vysielajúca inštitúcia</w:t>
            </w:r>
            <w:r w:rsidR="005234BB"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</w:t>
            </w:r>
          </w:p>
          <w:p w:rsidR="005234BB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 zodpovednej osoby:</w:t>
            </w:r>
          </w:p>
          <w:p w:rsidR="00A85D0A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>Dátum:</w:t>
            </w:r>
            <w:r w:rsidR="00A85D0A"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:rsidR="00A85D0A" w:rsidRPr="007A2E98" w:rsidRDefault="00A85D0A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A85D0A" w:rsidRPr="007A2E98" w:rsidTr="00A85D0A">
        <w:trPr>
          <w:jc w:val="center"/>
        </w:trPr>
        <w:tc>
          <w:tcPr>
            <w:tcW w:w="8823" w:type="dxa"/>
            <w:shd w:val="clear" w:color="auto" w:fill="FFFFFF"/>
          </w:tcPr>
          <w:p w:rsidR="005234BB" w:rsidRPr="007A2E98" w:rsidRDefault="005234BB" w:rsidP="005234BB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lastRenderedPageBreak/>
              <w:t>Prijímajúca inštitúcia</w:t>
            </w:r>
            <w:r w:rsidR="0063297E">
              <w:rPr>
                <w:rFonts w:ascii="Verdana" w:hAnsi="Verdana" w:cs="Calibri"/>
                <w:b/>
                <w:sz w:val="20"/>
                <w:lang w:val="sk-SK"/>
              </w:rPr>
              <w:t>/podnik</w:t>
            </w:r>
          </w:p>
          <w:p w:rsidR="005234BB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 zodpovednej osoby:</w:t>
            </w:r>
          </w:p>
          <w:p w:rsidR="00A85D0A" w:rsidRPr="007A2E98" w:rsidRDefault="005234BB" w:rsidP="005234BB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="00A85D0A"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:rsidR="00EF398E" w:rsidRPr="007A2E98" w:rsidRDefault="00EF398E" w:rsidP="00EF398E">
      <w:pPr>
        <w:rPr>
          <w:rFonts w:ascii="Verdana" w:hAnsi="Verdana" w:cs="Calibri"/>
          <w:b/>
          <w:color w:val="002060"/>
          <w:sz w:val="28"/>
          <w:lang w:val="sk-SK"/>
        </w:rPr>
      </w:pPr>
    </w:p>
    <w:sectPr w:rsidR="00EF398E" w:rsidRPr="007A2E98" w:rsidSect="00865FC1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AEB" w:rsidRDefault="004D0AEB">
      <w:r>
        <w:separator/>
      </w:r>
    </w:p>
  </w:endnote>
  <w:endnote w:type="continuationSeparator" w:id="0">
    <w:p w:rsidR="004D0AEB" w:rsidRDefault="004D0AEB">
      <w:r>
        <w:continuationSeparator/>
      </w:r>
    </w:p>
  </w:endnote>
  <w:endnote w:id="1">
    <w:p w:rsidR="00C75891" w:rsidRPr="009A1976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Style w:val="Odkaznavysvetlivku"/>
          <w:rFonts w:ascii="Verdana" w:hAnsi="Verdana"/>
          <w:sz w:val="18"/>
          <w:szCs w:val="18"/>
        </w:rPr>
        <w:endnoteRef/>
      </w:r>
      <w:r w:rsidRPr="009A1976">
        <w:rPr>
          <w:rFonts w:ascii="Verdana" w:hAnsi="Verdana"/>
          <w:sz w:val="18"/>
          <w:szCs w:val="18"/>
          <w:lang w:val="en-GB"/>
        </w:rPr>
        <w:t xml:space="preserve"> Možné úpravy :</w:t>
      </w:r>
    </w:p>
    <w:p w:rsidR="00C75891" w:rsidRPr="009A1976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  <w:lang w:val="en-GB"/>
        </w:rPr>
        <w:t xml:space="preserve">V prípade kombinácie výučby a školenia </w:t>
      </w:r>
      <w:proofErr w:type="gramStart"/>
      <w:r w:rsidRPr="009A1976">
        <w:rPr>
          <w:rFonts w:ascii="Verdana" w:hAnsi="Verdana"/>
          <w:sz w:val="18"/>
          <w:szCs w:val="18"/>
          <w:lang w:val="en-GB"/>
        </w:rPr>
        <w:t>použite  formulár</w:t>
      </w:r>
      <w:proofErr w:type="gram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r w:rsidRPr="009A1976">
        <w:rPr>
          <w:rFonts w:ascii="Verdana" w:hAnsi="Verdana"/>
          <w:b/>
          <w:sz w:val="18"/>
          <w:szCs w:val="18"/>
          <w:lang w:val="en-GB"/>
        </w:rPr>
        <w:t>Program mobility-výučba</w:t>
      </w:r>
      <w:r w:rsidRPr="009A1976">
        <w:rPr>
          <w:rFonts w:ascii="Verdana" w:hAnsi="Verdana"/>
          <w:sz w:val="18"/>
          <w:szCs w:val="18"/>
          <w:lang w:val="en-GB"/>
        </w:rPr>
        <w:t xml:space="preserve"> a prispôsobte ho obom aktivitám.</w:t>
      </w:r>
    </w:p>
    <w:p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  <w:lang w:val="en-GB"/>
        </w:rPr>
        <w:t>V prípade mobility medzi krajinami programu a partnerskými krajinami, formulár vždy podpisuje zamestnanec, VŠ inštitúcia v krajine programu (príjemca grantu) a VŠ inštitúcia v partnerskej krajine ako vysielajúca alebo prijímajúca organizácia. V prípade mobility z VŠ inštitúcie v partnerskej krajine do podniku v krajine programu sa pridáva navyše kolónka s podpisom VŠ inštitúcie v krajine programu ako príjemca grantu (dokopy štyri podpisy).</w:t>
      </w:r>
    </w:p>
    <w:p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2">
    <w:p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Fonts w:ascii="Verdana" w:hAnsi="Verdana"/>
          <w:sz w:val="18"/>
          <w:szCs w:val="18"/>
          <w:lang w:val="en-GB"/>
        </w:rPr>
        <w:t xml:space="preserve">  </w:t>
      </w:r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Kategória zamestnanca: </w:t>
      </w:r>
      <w:r w:rsidRPr="00DF43D0">
        <w:rPr>
          <w:rFonts w:ascii="Verdana" w:hAnsi="Verdana"/>
          <w:sz w:val="18"/>
          <w:szCs w:val="18"/>
          <w:lang w:val="en-GB"/>
        </w:rPr>
        <w:t xml:space="preserve"> Junior (priemerne &lt; 10 rokov praxe), Intermediate (priemerne &gt; 10 a &lt; 20 rokov praxe) alebo Senior (priemerne &gt; 20 rokov praxe).</w:t>
      </w:r>
    </w:p>
    <w:p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3">
    <w:p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t xml:space="preserve">  </w:t>
      </w:r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Štátna príslušnosť: </w:t>
      </w:r>
      <w:r w:rsidRPr="00DF43D0">
        <w:rPr>
          <w:rFonts w:ascii="Verdana" w:hAnsi="Verdana" w:cs="Arial"/>
          <w:sz w:val="18"/>
          <w:szCs w:val="18"/>
          <w:lang w:val="en-GB"/>
        </w:rPr>
        <w:t>príslušnosť k štátu, do ktorého účastník patrí administratívne a ktorý vydáva jeho občiansky preukaz a/alebo cestovný pas.</w:t>
      </w: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t xml:space="preserve"> </w:t>
      </w:r>
      <w:r w:rsidRPr="00DF43D0">
        <w:rPr>
          <w:rFonts w:ascii="Verdana" w:hAnsi="Verdana"/>
          <w:sz w:val="18"/>
          <w:szCs w:val="18"/>
          <w:lang w:val="en-GB"/>
        </w:rPr>
        <w:t xml:space="preserve"> </w:t>
      </w:r>
    </w:p>
    <w:p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4">
    <w:p w:rsidR="00C75891" w:rsidRDefault="00C75891" w:rsidP="00DF43D0">
      <w:pPr>
        <w:pStyle w:val="Textvysvetlivky"/>
        <w:spacing w:after="0"/>
        <w:rPr>
          <w:rFonts w:ascii="Verdana" w:hAnsi="Verdana" w:cs="Calibri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 w:cs="Calibri"/>
          <w:b/>
          <w:sz w:val="18"/>
          <w:szCs w:val="18"/>
          <w:lang w:val="en-GB"/>
        </w:rPr>
        <w:t>Erasmus kód</w:t>
      </w:r>
      <w:r w:rsidRPr="00DF43D0">
        <w:rPr>
          <w:rFonts w:ascii="Verdana" w:hAnsi="Verdana" w:cs="Calibri"/>
          <w:sz w:val="18"/>
          <w:szCs w:val="18"/>
          <w:lang w:val="en-GB"/>
        </w:rPr>
        <w:t xml:space="preserve">: jedinečný kód, ktorý získa každá vysokoškolská inštitúcia spolu s Chartou pre vysokoškolské vzdelávanie (ECHE). Relevantné len pre vysokoškolské inštitúcie nachádzajúce sa v krajinách programu. </w:t>
      </w:r>
    </w:p>
    <w:p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5">
    <w:p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/>
          <w:b/>
          <w:sz w:val="18"/>
          <w:szCs w:val="18"/>
          <w:lang w:val="sk-SK"/>
        </w:rPr>
        <w:t>Kód štátu</w:t>
      </w:r>
      <w:r w:rsidRPr="00DF43D0">
        <w:rPr>
          <w:rFonts w:ascii="Verdana" w:hAnsi="Verdana"/>
          <w:sz w:val="18"/>
          <w:szCs w:val="18"/>
          <w:lang w:val="sk-SK"/>
        </w:rPr>
        <w:t xml:space="preserve">: ISO 3166-2 kódy krajín sú k dispozícii na: </w:t>
      </w:r>
      <w:hyperlink r:id="rId1" w:anchor="search" w:history="1">
        <w:r w:rsidRPr="00DF43D0">
          <w:rPr>
            <w:rStyle w:val="Hypertextovprepojenie"/>
            <w:rFonts w:ascii="Verdana" w:hAnsi="Verdana"/>
            <w:sz w:val="18"/>
            <w:szCs w:val="18"/>
            <w:lang w:val="sk-SK"/>
          </w:rPr>
          <w:t>https://www.iso.org/obp/ui/#search</w:t>
        </w:r>
      </w:hyperlink>
      <w:r w:rsidRPr="00DF43D0">
        <w:rPr>
          <w:rFonts w:ascii="Verdana" w:hAnsi="Verdana"/>
          <w:sz w:val="18"/>
          <w:szCs w:val="18"/>
          <w:lang w:val="sk-SK"/>
        </w:rPr>
        <w:t>.</w:t>
      </w:r>
    </w:p>
    <w:p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6">
    <w:p w:rsidR="00046ADA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</w:rPr>
      </w:pPr>
      <w:r w:rsidRPr="009A1976">
        <w:rPr>
          <w:rStyle w:val="Odkaznavysvetlivku"/>
          <w:rFonts w:ascii="Verdana" w:hAnsi="Verdana"/>
          <w:sz w:val="18"/>
          <w:szCs w:val="18"/>
        </w:rPr>
        <w:endnoteRef/>
      </w:r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r w:rsidRPr="009A1976">
        <w:rPr>
          <w:rFonts w:ascii="Verdana" w:hAnsi="Verdana"/>
          <w:sz w:val="18"/>
          <w:szCs w:val="18"/>
        </w:rPr>
        <w:t>Každá verejná alebo súkromná organizácia krajiny účastniacej sa programu alebo partnerskej krajiny pôsobiaca na trhu práce alebo v oblastiach vzdelávania, odbornej prípravy a mládeže</w:t>
      </w:r>
      <w:r w:rsidR="00046ADA">
        <w:rPr>
          <w:rFonts w:ascii="Verdana" w:hAnsi="Verdana"/>
          <w:sz w:val="18"/>
          <w:szCs w:val="18"/>
        </w:rPr>
        <w:t>.</w:t>
      </w:r>
    </w:p>
    <w:p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</w:rPr>
        <w:t xml:space="preserve"> </w:t>
      </w:r>
    </w:p>
  </w:endnote>
  <w:endnote w:id="7">
    <w:p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Nie je povinné preposielať dokumenty s originálnymi podpismi. Je možné akceptovať naskenované kópie podpisov alebo digitálne podpisy, v závislosti od právneho poriadku </w:t>
      </w:r>
      <w:r>
        <w:rPr>
          <w:rFonts w:ascii="Verdana" w:hAnsi="Verdana"/>
          <w:sz w:val="18"/>
          <w:szCs w:val="18"/>
          <w:lang w:val="sk-SK"/>
        </w:rPr>
        <w:t>vysielajúcej krajiny (pri mobilite s partnerskými krajinami v závislosti od právneho poriadku krajiny programu)</w:t>
      </w:r>
      <w:r w:rsidRPr="00DF43D0">
        <w:rPr>
          <w:rFonts w:ascii="Verdana" w:hAnsi="Verdana"/>
          <w:sz w:val="18"/>
          <w:szCs w:val="18"/>
          <w:lang w:val="sk-SK"/>
        </w:rPr>
        <w:t xml:space="preserve">.  </w:t>
      </w:r>
      <w:r>
        <w:rPr>
          <w:rFonts w:ascii="Verdana" w:hAnsi="Verdana"/>
          <w:sz w:val="18"/>
          <w:szCs w:val="18"/>
          <w:lang w:val="sk-SK"/>
        </w:rPr>
        <w:t xml:space="preserve">Certifikáty potvrdzujúce účasť na aktivite môžu byť poskytnuté elektronicky alebo prostredníctvom iných prostriedkov dostupných zamestnancovi a vysielajúcej inštitúcii.    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891" w:rsidRPr="007E2F6C" w:rsidRDefault="00C75891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891" w:rsidRDefault="00C75891">
    <w:pPr>
      <w:pStyle w:val="Pta"/>
    </w:pPr>
  </w:p>
  <w:p w:rsidR="00C75891" w:rsidRPr="00910BEB" w:rsidRDefault="00C75891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AEB" w:rsidRDefault="004D0AEB">
      <w:r>
        <w:separator/>
      </w:r>
    </w:p>
  </w:footnote>
  <w:footnote w:type="continuationSeparator" w:id="0">
    <w:p w:rsidR="004D0AEB" w:rsidRDefault="004D0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891" w:rsidRPr="00495B18" w:rsidRDefault="004E13FD" w:rsidP="00313403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3665220</wp:posOffset>
              </wp:positionH>
              <wp:positionV relativeFrom="paragraph">
                <wp:posOffset>8890</wp:posOffset>
              </wp:positionV>
              <wp:extent cx="2280920" cy="57086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092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5891" w:rsidRPr="00AD66BB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Vysokoškolské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vzdelávanie</w:t>
                          </w:r>
                          <w:proofErr w:type="spellEnd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:rsidR="00C75891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Program mobility</w:t>
                          </w:r>
                        </w:p>
                        <w:p w:rsidR="00C75891" w:rsidRPr="00AD66BB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Meno 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priezvisko</w:t>
                          </w:r>
                          <w:proofErr w:type="spellEnd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043E64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účastníka</w:t>
                          </w:r>
                          <w:proofErr w:type="spellEnd"/>
                        </w:p>
                        <w:p w:rsidR="00C75891" w:rsidRPr="006852C7" w:rsidRDefault="00C75891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:rsidR="00C75891" w:rsidRPr="00AD66BB" w:rsidRDefault="00C75891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88.6pt;margin-top:.7pt;width:179.6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lCtA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" filled="f" stroked="f">
              <v:textbox>
                <w:txbxContent>
                  <w:p w:rsidR="00C75891" w:rsidRPr="00AD66BB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proofErr w:type="spellStart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Vysokoškolské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vzdelávanie</w:t>
                    </w:r>
                    <w:proofErr w:type="spellEnd"/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:rsidR="00C75891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Program mobility</w:t>
                    </w:r>
                  </w:p>
                  <w:p w:rsidR="00C75891" w:rsidRPr="00AD66BB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 xml:space="preserve">Meno a </w:t>
                    </w:r>
                    <w:proofErr w:type="spellStart"/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priezvisko</w:t>
                    </w:r>
                    <w:proofErr w:type="spellEnd"/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043E64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účastníka</w:t>
                    </w:r>
                    <w:proofErr w:type="spellEnd"/>
                  </w:p>
                  <w:p w:rsidR="00C75891" w:rsidRPr="006852C7" w:rsidRDefault="00C75891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  <w:p w:rsidR="00C75891" w:rsidRPr="00AD66BB" w:rsidRDefault="00C75891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C75891">
      <w:rPr>
        <w:rFonts w:ascii="Arial Narrow" w:hAnsi="Arial Narrow"/>
        <w:sz w:val="18"/>
        <w:szCs w:val="18"/>
        <w:lang w:val="en-GB"/>
      </w:rPr>
      <w:t xml:space="preserve">Program mobility </w:t>
    </w:r>
    <w:r w:rsidR="00AE07EA">
      <w:rPr>
        <w:rFonts w:ascii="Arial Narrow" w:hAnsi="Arial Narrow"/>
        <w:sz w:val="18"/>
        <w:szCs w:val="18"/>
        <w:lang w:val="en-GB"/>
      </w:rPr>
      <w:t>–</w:t>
    </w:r>
    <w:r w:rsidR="00C75891">
      <w:rPr>
        <w:rFonts w:ascii="Arial Narrow" w:hAnsi="Arial Narrow"/>
        <w:sz w:val="18"/>
        <w:szCs w:val="18"/>
        <w:lang w:val="en-GB"/>
      </w:rPr>
      <w:t xml:space="preserve"> </w:t>
    </w:r>
    <w:proofErr w:type="spellStart"/>
    <w:r w:rsidR="00C75891">
      <w:rPr>
        <w:rFonts w:ascii="Arial Narrow" w:hAnsi="Arial Narrow"/>
        <w:sz w:val="18"/>
        <w:szCs w:val="18"/>
        <w:lang w:val="en-GB"/>
      </w:rPr>
      <w:t>školenia</w:t>
    </w:r>
    <w:proofErr w:type="spellEnd"/>
    <w:r w:rsidR="00C75891" w:rsidRPr="00495B18">
      <w:rPr>
        <w:rFonts w:ascii="Arial Narrow" w:hAnsi="Arial Narrow"/>
        <w:sz w:val="18"/>
        <w:szCs w:val="18"/>
        <w:lang w:val="en-GB"/>
      </w:rPr>
      <w:t xml:space="preserve"> –</w:t>
    </w:r>
    <w:r w:rsidR="00C75891">
      <w:rPr>
        <w:rFonts w:ascii="Arial Narrow" w:hAnsi="Arial Narrow"/>
        <w:sz w:val="18"/>
        <w:szCs w:val="18"/>
        <w:lang w:val="en-GB"/>
      </w:rPr>
      <w:t xml:space="preserve"> 20</w:t>
    </w:r>
    <w:r w:rsidR="004C7784">
      <w:rPr>
        <w:rFonts w:ascii="Arial Narrow" w:hAnsi="Arial Narrow"/>
        <w:sz w:val="18"/>
        <w:szCs w:val="18"/>
        <w:lang w:val="en-GB"/>
      </w:rPr>
      <w:t>21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C75891" w:rsidRPr="00967BFC" w:rsidTr="00FE0FB6">
      <w:trPr>
        <w:trHeight w:val="823"/>
      </w:trPr>
      <w:tc>
        <w:tcPr>
          <w:tcW w:w="7135" w:type="dxa"/>
          <w:vAlign w:val="center"/>
        </w:tcPr>
        <w:p w:rsidR="00C75891" w:rsidRPr="00AD66BB" w:rsidRDefault="004E53AC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0</wp:posOffset>
                </wp:positionV>
                <wp:extent cx="1605246" cy="612000"/>
                <wp:effectExtent l="0" t="0" r="0" b="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erasmus 21 2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5246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C75891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:rsidR="00C75891" w:rsidRPr="00967BFC" w:rsidRDefault="00C75891" w:rsidP="00C05937">
          <w:pPr>
            <w:pStyle w:val="ZDGName"/>
            <w:rPr>
              <w:lang w:val="en-GB"/>
            </w:rPr>
          </w:pPr>
        </w:p>
      </w:tc>
    </w:tr>
  </w:tbl>
  <w:p w:rsidR="00C75891" w:rsidRPr="00495B18" w:rsidRDefault="00C75891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891" w:rsidRPr="00865FC1" w:rsidRDefault="00C75891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F547E46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EBC472C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4824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865D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F4076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710A0A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BA993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1645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1A2C10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6E439F6"/>
    <w:multiLevelType w:val="hybridMultilevel"/>
    <w:tmpl w:val="A51A3E12"/>
    <w:lvl w:ilvl="0" w:tplc="B0AC5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7D98C546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17AD9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C4B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E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4B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01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A6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0D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80F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BCE5E5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28C20C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DF6241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43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43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26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2C51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C1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06B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6F9A"/>
    <w:rsid w:val="000078D2"/>
    <w:rsid w:val="000100FE"/>
    <w:rsid w:val="00012209"/>
    <w:rsid w:val="00012BD6"/>
    <w:rsid w:val="000130A9"/>
    <w:rsid w:val="00014383"/>
    <w:rsid w:val="00014945"/>
    <w:rsid w:val="00014C4D"/>
    <w:rsid w:val="000156E3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3E64"/>
    <w:rsid w:val="00044ED6"/>
    <w:rsid w:val="00046ADA"/>
    <w:rsid w:val="00046C79"/>
    <w:rsid w:val="000500F2"/>
    <w:rsid w:val="00050692"/>
    <w:rsid w:val="00052009"/>
    <w:rsid w:val="000566D0"/>
    <w:rsid w:val="000605C0"/>
    <w:rsid w:val="00060AB1"/>
    <w:rsid w:val="000624B2"/>
    <w:rsid w:val="00062E29"/>
    <w:rsid w:val="00065654"/>
    <w:rsid w:val="0006630B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0D9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65BB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4E0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D7599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14C2"/>
    <w:rsid w:val="00141CD3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1511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35F"/>
    <w:rsid w:val="001A687E"/>
    <w:rsid w:val="001A7671"/>
    <w:rsid w:val="001A7876"/>
    <w:rsid w:val="001A7D93"/>
    <w:rsid w:val="001B0BB8"/>
    <w:rsid w:val="001B1D29"/>
    <w:rsid w:val="001B2370"/>
    <w:rsid w:val="001B247F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3752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9AF"/>
    <w:rsid w:val="00214A1C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1C53"/>
    <w:rsid w:val="00255678"/>
    <w:rsid w:val="00255C91"/>
    <w:rsid w:val="002570D4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6F03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24FB"/>
    <w:rsid w:val="00303679"/>
    <w:rsid w:val="003043B1"/>
    <w:rsid w:val="003044E0"/>
    <w:rsid w:val="00305816"/>
    <w:rsid w:val="00307600"/>
    <w:rsid w:val="003103C1"/>
    <w:rsid w:val="00311B04"/>
    <w:rsid w:val="0031320E"/>
    <w:rsid w:val="00313403"/>
    <w:rsid w:val="00314143"/>
    <w:rsid w:val="00315958"/>
    <w:rsid w:val="00320BED"/>
    <w:rsid w:val="003211B3"/>
    <w:rsid w:val="003215E9"/>
    <w:rsid w:val="00325516"/>
    <w:rsid w:val="00325BE1"/>
    <w:rsid w:val="00327F70"/>
    <w:rsid w:val="003300FF"/>
    <w:rsid w:val="003315D9"/>
    <w:rsid w:val="00331937"/>
    <w:rsid w:val="003331F9"/>
    <w:rsid w:val="00340C6F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6F9E"/>
    <w:rsid w:val="0035727D"/>
    <w:rsid w:val="003579F8"/>
    <w:rsid w:val="00360F1E"/>
    <w:rsid w:val="00361491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4C5B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2B62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5DE4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6DC4"/>
    <w:rsid w:val="004C7784"/>
    <w:rsid w:val="004D0AEB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13FD"/>
    <w:rsid w:val="004E4820"/>
    <w:rsid w:val="004E5358"/>
    <w:rsid w:val="004E53AC"/>
    <w:rsid w:val="004E5A42"/>
    <w:rsid w:val="004E6C5A"/>
    <w:rsid w:val="004E770A"/>
    <w:rsid w:val="004F2CA0"/>
    <w:rsid w:val="004F3617"/>
    <w:rsid w:val="004F38D5"/>
    <w:rsid w:val="004F5483"/>
    <w:rsid w:val="005004B5"/>
    <w:rsid w:val="00502173"/>
    <w:rsid w:val="00503DA8"/>
    <w:rsid w:val="00506408"/>
    <w:rsid w:val="00506A90"/>
    <w:rsid w:val="00506EBE"/>
    <w:rsid w:val="00507980"/>
    <w:rsid w:val="00511F67"/>
    <w:rsid w:val="00515E4F"/>
    <w:rsid w:val="00516478"/>
    <w:rsid w:val="005228FF"/>
    <w:rsid w:val="00522AEF"/>
    <w:rsid w:val="005234BB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387F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4C8A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3E3A"/>
    <w:rsid w:val="00594309"/>
    <w:rsid w:val="00594729"/>
    <w:rsid w:val="00595FA2"/>
    <w:rsid w:val="005970CB"/>
    <w:rsid w:val="005977C7"/>
    <w:rsid w:val="005A0C1B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1A85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0C0"/>
    <w:rsid w:val="005F3745"/>
    <w:rsid w:val="005F3FC8"/>
    <w:rsid w:val="005F49D5"/>
    <w:rsid w:val="005F6479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6587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97E"/>
    <w:rsid w:val="00632AAD"/>
    <w:rsid w:val="00633774"/>
    <w:rsid w:val="00633D2E"/>
    <w:rsid w:val="00633D8B"/>
    <w:rsid w:val="00634B3E"/>
    <w:rsid w:val="0063581C"/>
    <w:rsid w:val="0063796C"/>
    <w:rsid w:val="00637E39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4C4"/>
    <w:rsid w:val="00652A67"/>
    <w:rsid w:val="0065353E"/>
    <w:rsid w:val="006541A7"/>
    <w:rsid w:val="00655B1B"/>
    <w:rsid w:val="00655CF2"/>
    <w:rsid w:val="00656432"/>
    <w:rsid w:val="00657CE7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2948"/>
    <w:rsid w:val="006B304B"/>
    <w:rsid w:val="006B39E9"/>
    <w:rsid w:val="006B477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68C4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268"/>
    <w:rsid w:val="006D7559"/>
    <w:rsid w:val="006D7785"/>
    <w:rsid w:val="006D79B4"/>
    <w:rsid w:val="006E0A24"/>
    <w:rsid w:val="006E4D9D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07AE9"/>
    <w:rsid w:val="00711FB9"/>
    <w:rsid w:val="0071242D"/>
    <w:rsid w:val="007127CF"/>
    <w:rsid w:val="00713494"/>
    <w:rsid w:val="00716A65"/>
    <w:rsid w:val="007176C0"/>
    <w:rsid w:val="00717CFD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6DE7"/>
    <w:rsid w:val="00747ACF"/>
    <w:rsid w:val="00752FD5"/>
    <w:rsid w:val="00753958"/>
    <w:rsid w:val="00754134"/>
    <w:rsid w:val="0075468B"/>
    <w:rsid w:val="007566E8"/>
    <w:rsid w:val="00763067"/>
    <w:rsid w:val="00763552"/>
    <w:rsid w:val="00763ABA"/>
    <w:rsid w:val="00767223"/>
    <w:rsid w:val="007673FA"/>
    <w:rsid w:val="00767F39"/>
    <w:rsid w:val="00772119"/>
    <w:rsid w:val="00773036"/>
    <w:rsid w:val="00773250"/>
    <w:rsid w:val="00774D28"/>
    <w:rsid w:val="00775212"/>
    <w:rsid w:val="00776454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E98"/>
    <w:rsid w:val="007A4430"/>
    <w:rsid w:val="007A4813"/>
    <w:rsid w:val="007A4E66"/>
    <w:rsid w:val="007A6012"/>
    <w:rsid w:val="007A759F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6E09"/>
    <w:rsid w:val="007B7774"/>
    <w:rsid w:val="007B7CE2"/>
    <w:rsid w:val="007C04EE"/>
    <w:rsid w:val="007C0ACB"/>
    <w:rsid w:val="007C0FDD"/>
    <w:rsid w:val="007C1669"/>
    <w:rsid w:val="007C2207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69C4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7F7D2A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47713"/>
    <w:rsid w:val="00851569"/>
    <w:rsid w:val="00852A36"/>
    <w:rsid w:val="00853A8B"/>
    <w:rsid w:val="00853BE6"/>
    <w:rsid w:val="00855D8E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0AC8"/>
    <w:rsid w:val="008911C0"/>
    <w:rsid w:val="00892062"/>
    <w:rsid w:val="0089360E"/>
    <w:rsid w:val="00893FA3"/>
    <w:rsid w:val="00894C5C"/>
    <w:rsid w:val="00897B11"/>
    <w:rsid w:val="008A12C6"/>
    <w:rsid w:val="008A1931"/>
    <w:rsid w:val="008A235D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D7C7B"/>
    <w:rsid w:val="008E0763"/>
    <w:rsid w:val="008E432F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3005"/>
    <w:rsid w:val="009241B0"/>
    <w:rsid w:val="00925BB3"/>
    <w:rsid w:val="00930553"/>
    <w:rsid w:val="00931E7A"/>
    <w:rsid w:val="009349E8"/>
    <w:rsid w:val="00934F2C"/>
    <w:rsid w:val="00935128"/>
    <w:rsid w:val="009356D2"/>
    <w:rsid w:val="00935FB7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3E95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F2B"/>
    <w:rsid w:val="00987231"/>
    <w:rsid w:val="0098738E"/>
    <w:rsid w:val="00991496"/>
    <w:rsid w:val="009915ED"/>
    <w:rsid w:val="00991746"/>
    <w:rsid w:val="009917CB"/>
    <w:rsid w:val="00992F35"/>
    <w:rsid w:val="009934FE"/>
    <w:rsid w:val="00995143"/>
    <w:rsid w:val="00996304"/>
    <w:rsid w:val="00996A97"/>
    <w:rsid w:val="00997722"/>
    <w:rsid w:val="00997FFC"/>
    <w:rsid w:val="009A11CE"/>
    <w:rsid w:val="009A1976"/>
    <w:rsid w:val="009A396A"/>
    <w:rsid w:val="009A39E6"/>
    <w:rsid w:val="009A4A80"/>
    <w:rsid w:val="009A5DF6"/>
    <w:rsid w:val="009B0365"/>
    <w:rsid w:val="009B18BB"/>
    <w:rsid w:val="009B2CDE"/>
    <w:rsid w:val="009B34D1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06AF"/>
    <w:rsid w:val="00A912C5"/>
    <w:rsid w:val="00A91321"/>
    <w:rsid w:val="00A92BAE"/>
    <w:rsid w:val="00A94D3C"/>
    <w:rsid w:val="00A95EB6"/>
    <w:rsid w:val="00A9628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AD5"/>
    <w:rsid w:val="00AC3DDD"/>
    <w:rsid w:val="00AC57BC"/>
    <w:rsid w:val="00AD21EF"/>
    <w:rsid w:val="00AD3694"/>
    <w:rsid w:val="00AD394A"/>
    <w:rsid w:val="00AD4D4B"/>
    <w:rsid w:val="00AD4D51"/>
    <w:rsid w:val="00AD66BB"/>
    <w:rsid w:val="00AD754C"/>
    <w:rsid w:val="00AE07EA"/>
    <w:rsid w:val="00AE0ECF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39C"/>
    <w:rsid w:val="00B12480"/>
    <w:rsid w:val="00B1257C"/>
    <w:rsid w:val="00B13BA9"/>
    <w:rsid w:val="00B14FCB"/>
    <w:rsid w:val="00B15429"/>
    <w:rsid w:val="00B1769E"/>
    <w:rsid w:val="00B21726"/>
    <w:rsid w:val="00B21E08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3"/>
    <w:rsid w:val="00B66239"/>
    <w:rsid w:val="00B67611"/>
    <w:rsid w:val="00B6764E"/>
    <w:rsid w:val="00B70534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B7684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E62CE"/>
    <w:rsid w:val="00BF054D"/>
    <w:rsid w:val="00BF1A9D"/>
    <w:rsid w:val="00BF562E"/>
    <w:rsid w:val="00BF575E"/>
    <w:rsid w:val="00BF672C"/>
    <w:rsid w:val="00BF6AA3"/>
    <w:rsid w:val="00C000CE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8B4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9C2"/>
    <w:rsid w:val="00C62C56"/>
    <w:rsid w:val="00C6319B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5891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0C2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0DCB"/>
    <w:rsid w:val="00D01B51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3937"/>
    <w:rsid w:val="00D25401"/>
    <w:rsid w:val="00D25B2F"/>
    <w:rsid w:val="00D26745"/>
    <w:rsid w:val="00D26F01"/>
    <w:rsid w:val="00D319B1"/>
    <w:rsid w:val="00D32213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1C97"/>
    <w:rsid w:val="00D7496E"/>
    <w:rsid w:val="00D74FAE"/>
    <w:rsid w:val="00D7658A"/>
    <w:rsid w:val="00D766ED"/>
    <w:rsid w:val="00D8022C"/>
    <w:rsid w:val="00D80714"/>
    <w:rsid w:val="00D81C07"/>
    <w:rsid w:val="00D82184"/>
    <w:rsid w:val="00D82A88"/>
    <w:rsid w:val="00D839C4"/>
    <w:rsid w:val="00D83A5F"/>
    <w:rsid w:val="00D83C0C"/>
    <w:rsid w:val="00D8798B"/>
    <w:rsid w:val="00D91DFA"/>
    <w:rsid w:val="00D91F3D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366"/>
    <w:rsid w:val="00DB7659"/>
    <w:rsid w:val="00DB7C60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3D0"/>
    <w:rsid w:val="00DF4CEC"/>
    <w:rsid w:val="00DF4CF3"/>
    <w:rsid w:val="00DF5C01"/>
    <w:rsid w:val="00DF6B9F"/>
    <w:rsid w:val="00DF7065"/>
    <w:rsid w:val="00DF7EBC"/>
    <w:rsid w:val="00E006D0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33FC"/>
    <w:rsid w:val="00E34630"/>
    <w:rsid w:val="00E34E62"/>
    <w:rsid w:val="00E35D4F"/>
    <w:rsid w:val="00E415AE"/>
    <w:rsid w:val="00E4376B"/>
    <w:rsid w:val="00E43A4C"/>
    <w:rsid w:val="00E46AF7"/>
    <w:rsid w:val="00E46FFF"/>
    <w:rsid w:val="00E50BB0"/>
    <w:rsid w:val="00E5116A"/>
    <w:rsid w:val="00E52A1D"/>
    <w:rsid w:val="00E537B2"/>
    <w:rsid w:val="00E54667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77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3B49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4967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1078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0512"/>
    <w:rsid w:val="00F2115D"/>
    <w:rsid w:val="00F21AD6"/>
    <w:rsid w:val="00F2349D"/>
    <w:rsid w:val="00F302F2"/>
    <w:rsid w:val="00F32384"/>
    <w:rsid w:val="00F33240"/>
    <w:rsid w:val="00F33743"/>
    <w:rsid w:val="00F35DDE"/>
    <w:rsid w:val="00F42090"/>
    <w:rsid w:val="00F45029"/>
    <w:rsid w:val="00F47C8D"/>
    <w:rsid w:val="00F50463"/>
    <w:rsid w:val="00F5472D"/>
    <w:rsid w:val="00F54C1B"/>
    <w:rsid w:val="00F55526"/>
    <w:rsid w:val="00F56B51"/>
    <w:rsid w:val="00F6032D"/>
    <w:rsid w:val="00F609B9"/>
    <w:rsid w:val="00F61696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648C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E4B79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6D757D"/>
  <w15:docId w15:val="{E31AD4E9-27B3-4C26-83AC-9C20AC0A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rsid w:val="00F5472D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rsid w:val="00F5472D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rsid w:val="00F5472D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rsid w:val="00F5472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rsid w:val="00F5472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rsid w:val="00F5472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rsid w:val="00F5472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rsid w:val="00F5472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rsid w:val="00F5472D"/>
    <w:pPr>
      <w:ind w:left="482"/>
    </w:pPr>
  </w:style>
  <w:style w:type="paragraph" w:customStyle="1" w:styleId="Text2">
    <w:name w:val="Text 2"/>
    <w:basedOn w:val="Normlny"/>
    <w:rsid w:val="00F5472D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rsid w:val="00F5472D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rsid w:val="00F5472D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rsid w:val="00F5472D"/>
    <w:pPr>
      <w:spacing w:after="0"/>
      <w:jc w:val="left"/>
    </w:pPr>
  </w:style>
  <w:style w:type="paragraph" w:customStyle="1" w:styleId="AddressTL">
    <w:name w:val="AddressTL"/>
    <w:basedOn w:val="Normlny"/>
    <w:next w:val="Normlny"/>
    <w:rsid w:val="00F5472D"/>
    <w:pPr>
      <w:spacing w:after="720"/>
      <w:jc w:val="left"/>
    </w:pPr>
  </w:style>
  <w:style w:type="paragraph" w:customStyle="1" w:styleId="AddressTR">
    <w:name w:val="AddressTR"/>
    <w:basedOn w:val="Normlny"/>
    <w:next w:val="Normlny"/>
    <w:rsid w:val="00F5472D"/>
    <w:pPr>
      <w:spacing w:after="720"/>
      <w:ind w:left="5103"/>
      <w:jc w:val="left"/>
    </w:pPr>
  </w:style>
  <w:style w:type="paragraph" w:styleId="Oznaitext">
    <w:name w:val="Block Text"/>
    <w:basedOn w:val="Normlny"/>
    <w:rsid w:val="00F5472D"/>
    <w:pPr>
      <w:spacing w:after="120"/>
      <w:ind w:left="1440" w:right="1440"/>
    </w:pPr>
  </w:style>
  <w:style w:type="paragraph" w:styleId="Zkladntext">
    <w:name w:val="Body Text"/>
    <w:basedOn w:val="Normlny"/>
    <w:rsid w:val="00F5472D"/>
    <w:pPr>
      <w:spacing w:after="120"/>
    </w:pPr>
  </w:style>
  <w:style w:type="paragraph" w:styleId="Zkladntext2">
    <w:name w:val="Body Text 2"/>
    <w:basedOn w:val="Normlny"/>
    <w:rsid w:val="00F5472D"/>
    <w:pPr>
      <w:spacing w:after="120" w:line="480" w:lineRule="auto"/>
    </w:pPr>
  </w:style>
  <w:style w:type="paragraph" w:styleId="Zkladntext3">
    <w:name w:val="Body Text 3"/>
    <w:basedOn w:val="Normlny"/>
    <w:rsid w:val="00F5472D"/>
    <w:pPr>
      <w:spacing w:after="120"/>
    </w:pPr>
    <w:rPr>
      <w:sz w:val="16"/>
    </w:rPr>
  </w:style>
  <w:style w:type="paragraph" w:styleId="Prvzarkazkladnhotextu">
    <w:name w:val="Body Text First Indent"/>
    <w:basedOn w:val="Zkladntext"/>
    <w:rsid w:val="00F5472D"/>
    <w:pPr>
      <w:ind w:firstLine="210"/>
    </w:pPr>
  </w:style>
  <w:style w:type="paragraph" w:styleId="Zarkazkladnhotextu">
    <w:name w:val="Body Text Indent"/>
    <w:basedOn w:val="Normlny"/>
    <w:rsid w:val="00F5472D"/>
    <w:pPr>
      <w:spacing w:after="120"/>
      <w:ind w:left="283"/>
    </w:pPr>
  </w:style>
  <w:style w:type="paragraph" w:styleId="Prvzarkazkladnhotextu2">
    <w:name w:val="Body Text First Indent 2"/>
    <w:basedOn w:val="Zarkazkladnhotextu"/>
    <w:rsid w:val="00F5472D"/>
    <w:pPr>
      <w:ind w:firstLine="210"/>
    </w:pPr>
  </w:style>
  <w:style w:type="paragraph" w:styleId="Zarkazkladnhotextu2">
    <w:name w:val="Body Text Indent 2"/>
    <w:basedOn w:val="Normlny"/>
    <w:rsid w:val="00F5472D"/>
    <w:pPr>
      <w:spacing w:after="120" w:line="480" w:lineRule="auto"/>
      <w:ind w:left="283"/>
    </w:pPr>
  </w:style>
  <w:style w:type="paragraph" w:styleId="Zarkazkladnhotextu3">
    <w:name w:val="Body Text Indent 3"/>
    <w:basedOn w:val="Normlny"/>
    <w:rsid w:val="00F5472D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rsid w:val="00F5472D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rsid w:val="00F5472D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rsid w:val="00F5472D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rsid w:val="00F5472D"/>
    <w:pPr>
      <w:ind w:left="4252"/>
    </w:pPr>
  </w:style>
  <w:style w:type="paragraph" w:styleId="Textkomentra">
    <w:name w:val="annotation text"/>
    <w:basedOn w:val="Normlny"/>
    <w:link w:val="TextkomentraChar"/>
    <w:rsid w:val="00F5472D"/>
    <w:rPr>
      <w:sz w:val="20"/>
    </w:rPr>
  </w:style>
  <w:style w:type="paragraph" w:styleId="Dtum">
    <w:name w:val="Date"/>
    <w:basedOn w:val="Normlny"/>
    <w:next w:val="References"/>
    <w:rsid w:val="00F5472D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rsid w:val="00F5472D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rsid w:val="00F5472D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rsid w:val="00F5472D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rsid w:val="00F5472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rsid w:val="00F5472D"/>
    <w:rPr>
      <w:sz w:val="20"/>
    </w:rPr>
  </w:style>
  <w:style w:type="paragraph" w:styleId="Adresanaoblke">
    <w:name w:val="envelope address"/>
    <w:basedOn w:val="Normlny"/>
    <w:rsid w:val="00F5472D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rsid w:val="00F5472D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rsid w:val="00F5472D"/>
    <w:pPr>
      <w:spacing w:after="0"/>
      <w:ind w:right="-567"/>
      <w:jc w:val="left"/>
    </w:pPr>
    <w:rPr>
      <w:rFonts w:ascii="Arial" w:hAnsi="Arial"/>
      <w:sz w:val="16"/>
    </w:rPr>
  </w:style>
  <w:style w:type="paragraph" w:styleId="Textpoznmkypodiarou">
    <w:name w:val="footnote text"/>
    <w:basedOn w:val="Normlny"/>
    <w:rsid w:val="00F5472D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rsid w:val="00F5472D"/>
    <w:pPr>
      <w:tabs>
        <w:tab w:val="center" w:pos="4153"/>
        <w:tab w:val="right" w:pos="8306"/>
      </w:tabs>
    </w:pPr>
  </w:style>
  <w:style w:type="paragraph" w:styleId="Register1">
    <w:name w:val="index 1"/>
    <w:basedOn w:val="Normlny"/>
    <w:next w:val="Normlny"/>
    <w:autoRedefine/>
    <w:semiHidden/>
    <w:rsid w:val="00F5472D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F5472D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F5472D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F5472D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F5472D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F5472D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F5472D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F5472D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F5472D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F5472D"/>
    <w:rPr>
      <w:rFonts w:ascii="Arial" w:hAnsi="Arial"/>
      <w:b/>
    </w:rPr>
  </w:style>
  <w:style w:type="paragraph" w:styleId="Zoznam">
    <w:name w:val="List"/>
    <w:basedOn w:val="Normlny"/>
    <w:rsid w:val="00F5472D"/>
    <w:pPr>
      <w:ind w:left="283" w:hanging="283"/>
    </w:pPr>
  </w:style>
  <w:style w:type="paragraph" w:styleId="Zoznam2">
    <w:name w:val="List 2"/>
    <w:basedOn w:val="Normlny"/>
    <w:rsid w:val="00F5472D"/>
    <w:pPr>
      <w:ind w:left="566" w:hanging="283"/>
    </w:pPr>
  </w:style>
  <w:style w:type="paragraph" w:styleId="Zoznam3">
    <w:name w:val="List 3"/>
    <w:basedOn w:val="Normlny"/>
    <w:rsid w:val="00F5472D"/>
    <w:pPr>
      <w:ind w:left="849" w:hanging="283"/>
    </w:pPr>
  </w:style>
  <w:style w:type="paragraph" w:styleId="Zoznam4">
    <w:name w:val="List 4"/>
    <w:basedOn w:val="Normlny"/>
    <w:rsid w:val="00F5472D"/>
    <w:pPr>
      <w:ind w:left="1132" w:hanging="283"/>
    </w:pPr>
  </w:style>
  <w:style w:type="paragraph" w:styleId="Zoznam5">
    <w:name w:val="List 5"/>
    <w:basedOn w:val="Normlny"/>
    <w:rsid w:val="00F5472D"/>
    <w:pPr>
      <w:ind w:left="1415" w:hanging="283"/>
    </w:pPr>
  </w:style>
  <w:style w:type="paragraph" w:styleId="Zoznamsodrkami">
    <w:name w:val="List Bullet"/>
    <w:basedOn w:val="Normlny"/>
    <w:rsid w:val="00F5472D"/>
    <w:pPr>
      <w:numPr>
        <w:numId w:val="4"/>
      </w:numPr>
    </w:pPr>
  </w:style>
  <w:style w:type="paragraph" w:styleId="Zoznamsodrkami2">
    <w:name w:val="List Bullet 2"/>
    <w:basedOn w:val="Text2"/>
    <w:rsid w:val="00F5472D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rsid w:val="00F5472D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rsid w:val="00F5472D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rsid w:val="00F5472D"/>
    <w:pPr>
      <w:numPr>
        <w:numId w:val="1"/>
      </w:numPr>
    </w:pPr>
  </w:style>
  <w:style w:type="paragraph" w:styleId="Pokraovaniezoznamu">
    <w:name w:val="List Continue"/>
    <w:basedOn w:val="Normlny"/>
    <w:rsid w:val="00F5472D"/>
    <w:pPr>
      <w:spacing w:after="120"/>
      <w:ind w:left="283"/>
    </w:pPr>
  </w:style>
  <w:style w:type="paragraph" w:styleId="Pokraovaniezoznamu2">
    <w:name w:val="List Continue 2"/>
    <w:basedOn w:val="Normlny"/>
    <w:rsid w:val="00F5472D"/>
    <w:pPr>
      <w:spacing w:after="120"/>
      <w:ind w:left="566"/>
    </w:pPr>
  </w:style>
  <w:style w:type="paragraph" w:styleId="Pokraovaniezoznamu3">
    <w:name w:val="List Continue 3"/>
    <w:basedOn w:val="Normlny"/>
    <w:rsid w:val="00F5472D"/>
    <w:pPr>
      <w:spacing w:after="120"/>
      <w:ind w:left="849"/>
    </w:pPr>
  </w:style>
  <w:style w:type="paragraph" w:styleId="Pokraovaniezoznamu4">
    <w:name w:val="List Continue 4"/>
    <w:basedOn w:val="Normlny"/>
    <w:rsid w:val="00F5472D"/>
    <w:pPr>
      <w:spacing w:after="120"/>
      <w:ind w:left="1132"/>
    </w:pPr>
  </w:style>
  <w:style w:type="paragraph" w:styleId="Pokraovaniezoznamu5">
    <w:name w:val="List Continue 5"/>
    <w:basedOn w:val="Normlny"/>
    <w:rsid w:val="00F5472D"/>
    <w:pPr>
      <w:spacing w:after="120"/>
      <w:ind w:left="1415"/>
    </w:pPr>
  </w:style>
  <w:style w:type="paragraph" w:styleId="slovanzoznam">
    <w:name w:val="List Number"/>
    <w:basedOn w:val="Normlny"/>
    <w:rsid w:val="00F5472D"/>
    <w:pPr>
      <w:numPr>
        <w:numId w:val="14"/>
      </w:numPr>
    </w:pPr>
  </w:style>
  <w:style w:type="paragraph" w:styleId="slovanzoznam2">
    <w:name w:val="List Number 2"/>
    <w:basedOn w:val="Text2"/>
    <w:rsid w:val="00F5472D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rsid w:val="00F5472D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rsid w:val="00F5472D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rsid w:val="00F5472D"/>
    <w:pPr>
      <w:numPr>
        <w:numId w:val="2"/>
      </w:numPr>
    </w:pPr>
  </w:style>
  <w:style w:type="paragraph" w:styleId="Textmakra">
    <w:name w:val="macro"/>
    <w:semiHidden/>
    <w:rsid w:val="00F547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Hlavikasprvy">
    <w:name w:val="Message Header"/>
    <w:basedOn w:val="Normlny"/>
    <w:rsid w:val="00F547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rsid w:val="00F5472D"/>
    <w:pPr>
      <w:ind w:left="720"/>
    </w:pPr>
  </w:style>
  <w:style w:type="paragraph" w:styleId="Nadpispoznmky">
    <w:name w:val="Note Heading"/>
    <w:basedOn w:val="Normlny"/>
    <w:next w:val="Normlny"/>
    <w:rsid w:val="00F5472D"/>
  </w:style>
  <w:style w:type="paragraph" w:customStyle="1" w:styleId="NoteHead">
    <w:name w:val="NoteHead"/>
    <w:basedOn w:val="Normlny"/>
    <w:next w:val="Subject"/>
    <w:rsid w:val="00F5472D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rsid w:val="00F5472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rsid w:val="00F5472D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F5472D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F5472D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F5472D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F5472D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rsid w:val="00F5472D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sid w:val="00F5472D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  <w:rsid w:val="00F5472D"/>
  </w:style>
  <w:style w:type="paragraph" w:styleId="Podpis">
    <w:name w:val="Signature"/>
    <w:basedOn w:val="Normlny"/>
    <w:next w:val="Enclosures"/>
    <w:rsid w:val="00F5472D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rsid w:val="00F5472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rsid w:val="00F5472D"/>
    <w:pPr>
      <w:jc w:val="center"/>
    </w:pPr>
    <w:rPr>
      <w:b/>
      <w:sz w:val="40"/>
    </w:rPr>
  </w:style>
  <w:style w:type="paragraph" w:customStyle="1" w:styleId="SubTitle2">
    <w:name w:val="SubTitle 2"/>
    <w:basedOn w:val="Normlny"/>
    <w:rsid w:val="00F5472D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rsid w:val="00F5472D"/>
    <w:pPr>
      <w:ind w:left="240" w:hanging="240"/>
    </w:pPr>
  </w:style>
  <w:style w:type="paragraph" w:styleId="Zoznamobrzkov">
    <w:name w:val="table of figures"/>
    <w:basedOn w:val="Normlny"/>
    <w:next w:val="Normlny"/>
    <w:semiHidden/>
    <w:rsid w:val="00F5472D"/>
    <w:pPr>
      <w:ind w:left="480" w:hanging="480"/>
    </w:pPr>
  </w:style>
  <w:style w:type="paragraph" w:styleId="Nzov">
    <w:name w:val="Title"/>
    <w:basedOn w:val="Normlny"/>
    <w:next w:val="SubTitle1"/>
    <w:rsid w:val="00F5472D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rsid w:val="00F5472D"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rsid w:val="00F5472D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rsid w:val="00F5472D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rsid w:val="00F5472D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rsid w:val="00F5472D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rsid w:val="00F5472D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rsid w:val="00F5472D"/>
    <w:pPr>
      <w:ind w:left="1200"/>
    </w:pPr>
  </w:style>
  <w:style w:type="paragraph" w:styleId="Obsah7">
    <w:name w:val="toc 7"/>
    <w:basedOn w:val="Normlny"/>
    <w:next w:val="Normlny"/>
    <w:autoRedefine/>
    <w:semiHidden/>
    <w:rsid w:val="00F5472D"/>
    <w:pPr>
      <w:ind w:left="1440"/>
    </w:pPr>
  </w:style>
  <w:style w:type="paragraph" w:styleId="Obsah8">
    <w:name w:val="toc 8"/>
    <w:basedOn w:val="Normlny"/>
    <w:next w:val="Normlny"/>
    <w:autoRedefine/>
    <w:semiHidden/>
    <w:rsid w:val="00F5472D"/>
    <w:pPr>
      <w:ind w:left="1680"/>
    </w:pPr>
  </w:style>
  <w:style w:type="paragraph" w:styleId="Obsah9">
    <w:name w:val="toc 9"/>
    <w:basedOn w:val="Normlny"/>
    <w:next w:val="Normlny"/>
    <w:autoRedefine/>
    <w:semiHidden/>
    <w:rsid w:val="00F5472D"/>
    <w:pPr>
      <w:ind w:left="1920"/>
    </w:pPr>
  </w:style>
  <w:style w:type="paragraph" w:customStyle="1" w:styleId="YReferences">
    <w:name w:val="YReferences"/>
    <w:basedOn w:val="Normlny"/>
    <w:next w:val="Normlny"/>
    <w:rsid w:val="00F5472D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5472D"/>
    <w:pPr>
      <w:numPr>
        <w:numId w:val="5"/>
      </w:numPr>
    </w:pPr>
  </w:style>
  <w:style w:type="paragraph" w:customStyle="1" w:styleId="ListDash">
    <w:name w:val="List Dash"/>
    <w:basedOn w:val="Normlny"/>
    <w:rsid w:val="00F5472D"/>
    <w:pPr>
      <w:numPr>
        <w:numId w:val="9"/>
      </w:numPr>
    </w:pPr>
  </w:style>
  <w:style w:type="paragraph" w:customStyle="1" w:styleId="ListDash1">
    <w:name w:val="List Dash 1"/>
    <w:basedOn w:val="Text1"/>
    <w:rsid w:val="00F5472D"/>
    <w:pPr>
      <w:numPr>
        <w:numId w:val="10"/>
      </w:numPr>
    </w:pPr>
  </w:style>
  <w:style w:type="paragraph" w:customStyle="1" w:styleId="ListDash2">
    <w:name w:val="List Dash 2"/>
    <w:basedOn w:val="Text2"/>
    <w:rsid w:val="00F5472D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5472D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5472D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rsid w:val="00F5472D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rsid w:val="00F5472D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rsid w:val="00F5472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5472D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5472D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5472D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5472D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5472D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5472D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5472D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5472D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5472D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5472D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5472D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5472D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5472D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rsid w:val="00F5472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rsid w:val="00F5472D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5234B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a.cechova@unipo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EFDAC-6B1B-4BAC-B858-8FE80DAFF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2780</CharactersWithSpaces>
  <SharedDoc>false</SharedDoc>
  <HLinks>
    <vt:vector size="6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Čechová Erika</cp:lastModifiedBy>
  <cp:revision>4</cp:revision>
  <cp:lastPrinted>2015-04-30T08:44:00Z</cp:lastPrinted>
  <dcterms:created xsi:type="dcterms:W3CDTF">2022-06-29T12:33:00Z</dcterms:created>
  <dcterms:modified xsi:type="dcterms:W3CDTF">2022-06-30T04:51:00Z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