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BBF" w:rsidRDefault="00452BBF" w:rsidP="00F302F2">
      <w:pPr>
        <w:ind w:right="-993"/>
        <w:jc w:val="left"/>
        <w:rPr>
          <w:rFonts w:ascii="Verdana" w:hAnsi="Verdana" w:cs="Arial"/>
          <w:b/>
          <w:color w:val="002060"/>
          <w:sz w:val="36"/>
          <w:szCs w:val="36"/>
          <w:lang w:val="en-GB"/>
        </w:rPr>
      </w:pPr>
      <w:bookmarkStart w:id="0" w:name="_GoBack"/>
      <w:bookmarkEnd w:id="0"/>
    </w:p>
    <w:p w:rsidR="001166B5" w:rsidRDefault="00AA1AA5" w:rsidP="00AA1AA5">
      <w:pPr>
        <w:tabs>
          <w:tab w:val="left" w:pos="709"/>
        </w:tabs>
        <w:ind w:left="-142" w:right="-993"/>
        <w:jc w:val="left"/>
        <w:rPr>
          <w:rFonts w:ascii="Verdana" w:hAnsi="Verdana" w:cs="Arial"/>
          <w:b/>
          <w:color w:val="002060"/>
          <w:sz w:val="36"/>
          <w:szCs w:val="36"/>
          <w:lang w:val="en-GB"/>
        </w:rPr>
      </w:pPr>
      <w:r>
        <w:rPr>
          <w:rFonts w:ascii="Verdana" w:hAnsi="Verdana" w:cs="Arial"/>
          <w:b/>
          <w:color w:val="002060"/>
          <w:sz w:val="36"/>
          <w:szCs w:val="36"/>
          <w:lang w:val="en-GB"/>
        </w:rPr>
        <w:tab/>
      </w:r>
      <w:r w:rsidR="005D5129" w:rsidRPr="009166B6">
        <w:rPr>
          <w:rFonts w:ascii="Verdana" w:hAnsi="Verdana" w:cs="Arial"/>
          <w:b/>
          <w:color w:val="002060"/>
          <w:sz w:val="36"/>
          <w:szCs w:val="36"/>
          <w:lang w:val="en-GB"/>
        </w:rPr>
        <w:t>LEARNING AGREEMENT</w:t>
      </w:r>
      <w:r w:rsidR="0015507D" w:rsidRPr="009166B6">
        <w:rPr>
          <w:rFonts w:ascii="Verdana" w:hAnsi="Verdana" w:cs="Arial"/>
          <w:b/>
          <w:color w:val="002060"/>
          <w:sz w:val="36"/>
          <w:szCs w:val="36"/>
          <w:lang w:val="en-GB"/>
        </w:rPr>
        <w:t xml:space="preserve"> FOR STUDIES</w:t>
      </w:r>
    </w:p>
    <w:p w:rsidR="00BD0C31" w:rsidRDefault="00982A4D" w:rsidP="00AA1AA5">
      <w:pPr>
        <w:spacing w:after="60"/>
        <w:ind w:right="-992"/>
        <w:jc w:val="left"/>
        <w:rPr>
          <w:rFonts w:ascii="Verdana" w:hAnsi="Verdana" w:cs="Arial"/>
          <w:b/>
          <w:color w:val="002060"/>
          <w:sz w:val="22"/>
          <w:szCs w:val="24"/>
          <w:lang w:val="en-GB"/>
        </w:rPr>
      </w:pPr>
      <w:r>
        <w:rPr>
          <w:rFonts w:ascii="Verdana" w:hAnsi="Verdana" w:cs="Arial"/>
          <w:b/>
          <w:color w:val="002060"/>
          <w:sz w:val="22"/>
          <w:szCs w:val="24"/>
          <w:lang w:val="en-GB"/>
        </w:rPr>
        <w:br/>
      </w:r>
      <w:r w:rsidR="00BD0C31" w:rsidRPr="001B601A">
        <w:rPr>
          <w:rFonts w:ascii="Verdana" w:hAnsi="Verdana" w:cs="Arial"/>
          <w:b/>
          <w:color w:val="002060"/>
          <w:sz w:val="22"/>
          <w:szCs w:val="24"/>
          <w:lang w:val="en-GB"/>
        </w:rPr>
        <w:t>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7673FA" w:rsidTr="00280F15">
        <w:trPr>
          <w:trHeight w:val="334"/>
        </w:trPr>
        <w:tc>
          <w:tcPr>
            <w:tcW w:w="2232" w:type="dxa"/>
            <w:shd w:val="clear" w:color="auto" w:fill="auto"/>
          </w:tcPr>
          <w:p w:rsidR="001903D7" w:rsidRDefault="001903D7" w:rsidP="00AA1AA5">
            <w:pPr>
              <w:spacing w:before="60" w:after="0"/>
              <w:ind w:right="-992"/>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A67307">
              <w:rPr>
                <w:rFonts w:ascii="Verdana" w:hAnsi="Verdana" w:cs="Arial"/>
                <w:sz w:val="20"/>
                <w:lang w:val="en-GB"/>
              </w:rPr>
              <w:t xml:space="preserve"> (s)</w:t>
            </w:r>
          </w:p>
          <w:p w:rsidR="007628D2" w:rsidRPr="007673FA" w:rsidRDefault="007628D2" w:rsidP="00AA1AA5">
            <w:pPr>
              <w:spacing w:before="60" w:after="0"/>
              <w:ind w:right="-992"/>
              <w:jc w:val="left"/>
              <w:rPr>
                <w:rFonts w:ascii="Verdana" w:hAnsi="Verdana" w:cs="Arial"/>
                <w:sz w:val="20"/>
                <w:lang w:val="en-GB"/>
              </w:rPr>
            </w:pPr>
          </w:p>
        </w:tc>
        <w:tc>
          <w:tcPr>
            <w:tcW w:w="2232" w:type="dxa"/>
            <w:shd w:val="clear" w:color="auto" w:fill="auto"/>
          </w:tcPr>
          <w:p w:rsidR="001903D7" w:rsidRPr="00152BBD" w:rsidRDefault="001903D7" w:rsidP="00B53D2E">
            <w:pPr>
              <w:spacing w:before="60" w:after="0"/>
              <w:ind w:right="-992"/>
              <w:rPr>
                <w:rFonts w:ascii="Verdana" w:hAnsi="Verdana" w:cs="Arial"/>
                <w:color w:val="002060"/>
                <w:sz w:val="20"/>
                <w:lang w:val="en-GB"/>
              </w:rPr>
            </w:pPr>
          </w:p>
        </w:tc>
        <w:tc>
          <w:tcPr>
            <w:tcW w:w="2232" w:type="dxa"/>
            <w:shd w:val="clear" w:color="auto" w:fill="auto"/>
          </w:tcPr>
          <w:p w:rsidR="001903D7" w:rsidRPr="007673FA" w:rsidRDefault="00DC2874" w:rsidP="00AA1AA5">
            <w:pPr>
              <w:spacing w:before="60" w:after="0"/>
              <w:ind w:right="-992"/>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A67307">
              <w:rPr>
                <w:rFonts w:ascii="Verdana" w:hAnsi="Verdana" w:cs="Arial"/>
                <w:sz w:val="20"/>
                <w:lang w:val="en-GB"/>
              </w:rPr>
              <w:t xml:space="preserve"> (s)</w:t>
            </w:r>
          </w:p>
        </w:tc>
        <w:tc>
          <w:tcPr>
            <w:tcW w:w="2232" w:type="dxa"/>
            <w:shd w:val="clear" w:color="auto" w:fill="auto"/>
          </w:tcPr>
          <w:p w:rsidR="001903D7" w:rsidRPr="00152BBD" w:rsidRDefault="001903D7" w:rsidP="00B53D2E">
            <w:pPr>
              <w:spacing w:before="60" w:after="0"/>
              <w:ind w:right="-992"/>
              <w:rPr>
                <w:rFonts w:ascii="Verdana" w:hAnsi="Verdana" w:cs="Arial"/>
                <w:color w:val="002060"/>
                <w:sz w:val="20"/>
                <w:lang w:val="en-GB"/>
              </w:rPr>
            </w:pPr>
          </w:p>
        </w:tc>
      </w:tr>
      <w:tr w:rsidR="003D7EC0" w:rsidRPr="007673FA" w:rsidTr="00280F15">
        <w:trPr>
          <w:trHeight w:val="412"/>
        </w:trPr>
        <w:tc>
          <w:tcPr>
            <w:tcW w:w="2232" w:type="dxa"/>
            <w:shd w:val="clear" w:color="auto" w:fill="auto"/>
          </w:tcPr>
          <w:p w:rsidR="001903D7" w:rsidRPr="007673FA" w:rsidRDefault="00E67F2F" w:rsidP="00AA1AA5">
            <w:pPr>
              <w:spacing w:before="60" w:after="0"/>
              <w:ind w:right="-992"/>
              <w:jc w:val="left"/>
              <w:rPr>
                <w:rFonts w:ascii="Verdana" w:hAnsi="Verdana" w:cs="Arial"/>
                <w:sz w:val="20"/>
                <w:lang w:val="en-GB"/>
              </w:rPr>
            </w:pPr>
            <w:r w:rsidRPr="007673FA">
              <w:rPr>
                <w:rFonts w:ascii="Verdana" w:hAnsi="Verdana" w:cs="Arial"/>
                <w:sz w:val="20"/>
                <w:lang w:val="en-GB"/>
              </w:rPr>
              <w:t xml:space="preserve">Date of </w:t>
            </w:r>
            <w:r w:rsidR="009F6B7E">
              <w:rPr>
                <w:rFonts w:ascii="Verdana" w:hAnsi="Verdana" w:cs="Arial"/>
                <w:sz w:val="20"/>
                <w:lang w:val="en-GB"/>
              </w:rPr>
              <w:t>b</w:t>
            </w:r>
            <w:r w:rsidRPr="007673FA">
              <w:rPr>
                <w:rFonts w:ascii="Verdana" w:hAnsi="Verdana" w:cs="Arial"/>
                <w:sz w:val="20"/>
                <w:lang w:val="en-GB"/>
              </w:rPr>
              <w:t>irth</w:t>
            </w:r>
          </w:p>
        </w:tc>
        <w:tc>
          <w:tcPr>
            <w:tcW w:w="2232" w:type="dxa"/>
            <w:shd w:val="clear" w:color="auto" w:fill="auto"/>
          </w:tcPr>
          <w:p w:rsidR="001903D7" w:rsidRPr="00152BBD" w:rsidRDefault="001903D7" w:rsidP="00B53D2E">
            <w:pPr>
              <w:spacing w:before="60" w:after="0"/>
              <w:ind w:right="-992"/>
              <w:rPr>
                <w:rFonts w:ascii="Verdana" w:hAnsi="Verdana" w:cs="Arial"/>
                <w:color w:val="002060"/>
                <w:sz w:val="20"/>
                <w:lang w:val="en-GB"/>
              </w:rPr>
            </w:pPr>
          </w:p>
        </w:tc>
        <w:tc>
          <w:tcPr>
            <w:tcW w:w="2232" w:type="dxa"/>
            <w:shd w:val="clear" w:color="auto" w:fill="auto"/>
          </w:tcPr>
          <w:p w:rsidR="001903D7" w:rsidRPr="007673FA" w:rsidRDefault="00E67F2F" w:rsidP="00AA1AA5">
            <w:pPr>
              <w:spacing w:before="60" w:after="0"/>
              <w:ind w:right="-992"/>
              <w:jc w:val="left"/>
              <w:rPr>
                <w:rFonts w:ascii="Verdana" w:hAnsi="Verdana" w:cs="Arial"/>
                <w:sz w:val="20"/>
                <w:lang w:val="en-GB"/>
              </w:rPr>
            </w:pPr>
            <w:r w:rsidRPr="00F13C9B">
              <w:rPr>
                <w:rFonts w:ascii="Verdana" w:hAnsi="Verdana" w:cs="Arial"/>
                <w:sz w:val="20"/>
                <w:lang w:val="en-GB"/>
              </w:rPr>
              <w:t>Nationality</w:t>
            </w:r>
            <w:r w:rsidR="004B00A1">
              <w:rPr>
                <w:rStyle w:val="Odkaznavysvetlivku"/>
                <w:rFonts w:ascii="Verdana" w:hAnsi="Verdana" w:cs="Arial"/>
                <w:sz w:val="20"/>
                <w:lang w:val="en-GB"/>
              </w:rPr>
              <w:endnoteReference w:id="1"/>
            </w:r>
          </w:p>
        </w:tc>
        <w:tc>
          <w:tcPr>
            <w:tcW w:w="2232" w:type="dxa"/>
            <w:shd w:val="clear" w:color="auto" w:fill="auto"/>
          </w:tcPr>
          <w:p w:rsidR="001903D7" w:rsidRPr="00152BBD" w:rsidRDefault="001903D7" w:rsidP="00B53D2E">
            <w:pPr>
              <w:spacing w:before="60" w:after="0"/>
              <w:ind w:right="-992"/>
              <w:rPr>
                <w:rFonts w:ascii="Verdana" w:hAnsi="Verdana" w:cs="Arial"/>
                <w:color w:val="002060"/>
                <w:sz w:val="20"/>
                <w:lang w:val="en-GB"/>
              </w:rPr>
            </w:pPr>
          </w:p>
        </w:tc>
      </w:tr>
      <w:tr w:rsidR="003D7EC0" w:rsidRPr="007673FA" w:rsidTr="00280F15">
        <w:tc>
          <w:tcPr>
            <w:tcW w:w="2232" w:type="dxa"/>
            <w:shd w:val="clear" w:color="auto" w:fill="auto"/>
          </w:tcPr>
          <w:p w:rsidR="001903D7" w:rsidRPr="007673FA" w:rsidRDefault="00AA0AF4" w:rsidP="00AA1AA5">
            <w:pPr>
              <w:spacing w:before="60" w:after="60"/>
              <w:ind w:right="-992"/>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auto"/>
          </w:tcPr>
          <w:p w:rsidR="001903D7" w:rsidRPr="00152BBD" w:rsidRDefault="001903D7" w:rsidP="00B53D2E">
            <w:pPr>
              <w:spacing w:before="60" w:after="60"/>
              <w:ind w:right="-992"/>
              <w:rPr>
                <w:rFonts w:ascii="Verdana" w:hAnsi="Verdana" w:cs="Arial"/>
                <w:color w:val="002060"/>
                <w:sz w:val="20"/>
                <w:lang w:val="en-GB"/>
              </w:rPr>
            </w:pPr>
          </w:p>
        </w:tc>
        <w:tc>
          <w:tcPr>
            <w:tcW w:w="2232" w:type="dxa"/>
            <w:shd w:val="clear" w:color="auto" w:fill="auto"/>
          </w:tcPr>
          <w:p w:rsidR="00C60042" w:rsidRPr="00AA1AA5" w:rsidRDefault="00AA0AF4" w:rsidP="00AA1AA5">
            <w:pPr>
              <w:spacing w:before="60" w:after="60"/>
              <w:ind w:right="-992"/>
              <w:jc w:val="left"/>
              <w:rPr>
                <w:rFonts w:ascii="Verdana" w:hAnsi="Verdana" w:cs="Arial"/>
                <w:sz w:val="20"/>
                <w:lang w:val="en-GB"/>
              </w:rPr>
            </w:pPr>
            <w:r w:rsidRPr="00B76983">
              <w:rPr>
                <w:rFonts w:ascii="Verdana" w:hAnsi="Verdana" w:cs="Arial"/>
                <w:sz w:val="20"/>
                <w:lang w:val="en-GB"/>
              </w:rPr>
              <w:t>Academic year</w:t>
            </w:r>
          </w:p>
        </w:tc>
        <w:tc>
          <w:tcPr>
            <w:tcW w:w="2232" w:type="dxa"/>
            <w:shd w:val="clear" w:color="auto" w:fill="auto"/>
          </w:tcPr>
          <w:p w:rsidR="001903D7" w:rsidRPr="00152BBD" w:rsidRDefault="00AA0AF4" w:rsidP="00982A4D">
            <w:pPr>
              <w:spacing w:before="60" w:after="60"/>
              <w:ind w:right="-992"/>
              <w:rPr>
                <w:rFonts w:ascii="Verdana" w:hAnsi="Verdana" w:cs="Arial"/>
                <w:color w:val="002060"/>
                <w:sz w:val="20"/>
                <w:lang w:val="en-GB"/>
              </w:rPr>
            </w:pPr>
            <w:r w:rsidRPr="00152BBD">
              <w:rPr>
                <w:rFonts w:ascii="Verdana" w:hAnsi="Verdana" w:cs="Arial"/>
                <w:color w:val="002060"/>
                <w:sz w:val="20"/>
                <w:lang w:val="en-GB"/>
              </w:rPr>
              <w:t>20</w:t>
            </w:r>
            <w:r w:rsidR="00692863">
              <w:rPr>
                <w:rFonts w:ascii="Verdana" w:hAnsi="Verdana" w:cs="Arial"/>
                <w:color w:val="002060"/>
                <w:sz w:val="20"/>
                <w:lang w:val="en-GB"/>
              </w:rPr>
              <w:t>1</w:t>
            </w:r>
            <w:r w:rsidR="00982A4D">
              <w:rPr>
                <w:rFonts w:ascii="Verdana" w:hAnsi="Verdana" w:cs="Arial"/>
                <w:color w:val="002060"/>
                <w:sz w:val="20"/>
                <w:lang w:val="en-GB"/>
              </w:rPr>
              <w:t>5</w:t>
            </w:r>
            <w:r w:rsidRPr="00152BBD">
              <w:rPr>
                <w:rFonts w:ascii="Verdana" w:hAnsi="Verdana" w:cs="Arial"/>
                <w:color w:val="002060"/>
                <w:sz w:val="20"/>
                <w:lang w:val="en-GB"/>
              </w:rPr>
              <w:t>/20</w:t>
            </w:r>
            <w:r w:rsidR="00692863">
              <w:rPr>
                <w:rFonts w:ascii="Verdana" w:hAnsi="Verdana" w:cs="Arial"/>
                <w:color w:val="002060"/>
                <w:sz w:val="20"/>
                <w:lang w:val="en-GB"/>
              </w:rPr>
              <w:t>1</w:t>
            </w:r>
            <w:r w:rsidR="00982A4D">
              <w:rPr>
                <w:rFonts w:ascii="Verdana" w:hAnsi="Verdana" w:cs="Arial"/>
                <w:color w:val="002060"/>
                <w:sz w:val="20"/>
                <w:lang w:val="en-GB"/>
              </w:rPr>
              <w:t>6</w:t>
            </w:r>
          </w:p>
        </w:tc>
      </w:tr>
      <w:tr w:rsidR="003D7EC0" w:rsidRPr="007673FA" w:rsidTr="00280F15">
        <w:tc>
          <w:tcPr>
            <w:tcW w:w="2232" w:type="dxa"/>
            <w:shd w:val="clear" w:color="auto" w:fill="auto"/>
          </w:tcPr>
          <w:p w:rsidR="001903D7" w:rsidRPr="00896487" w:rsidRDefault="00AA0AF4" w:rsidP="00AA1AA5">
            <w:pPr>
              <w:spacing w:before="60" w:after="0"/>
              <w:ind w:right="-992"/>
              <w:jc w:val="left"/>
              <w:rPr>
                <w:rFonts w:ascii="Verdana" w:hAnsi="Verdana" w:cs="Arial"/>
                <w:sz w:val="20"/>
                <w:lang w:val="en-GB"/>
              </w:rPr>
            </w:pPr>
            <w:r w:rsidRPr="00896487">
              <w:rPr>
                <w:rFonts w:ascii="Verdana" w:hAnsi="Verdana" w:cs="Arial"/>
                <w:sz w:val="20"/>
                <w:lang w:val="en-GB"/>
              </w:rPr>
              <w:t xml:space="preserve">Study </w:t>
            </w:r>
            <w:r w:rsidR="009F6B7E" w:rsidRPr="00541A35">
              <w:rPr>
                <w:rFonts w:ascii="Verdana" w:hAnsi="Verdana" w:cs="Arial"/>
                <w:sz w:val="20"/>
                <w:lang w:val="en-GB"/>
              </w:rPr>
              <w:t>c</w:t>
            </w:r>
            <w:r w:rsidRPr="00541A35">
              <w:rPr>
                <w:rFonts w:ascii="Verdana" w:hAnsi="Verdana" w:cs="Arial"/>
                <w:sz w:val="20"/>
                <w:lang w:val="en-GB"/>
              </w:rPr>
              <w:t>ycle</w:t>
            </w:r>
            <w:r w:rsidR="004B00A1">
              <w:rPr>
                <w:rStyle w:val="Odkaznavysvetlivku"/>
                <w:rFonts w:ascii="Verdana" w:hAnsi="Verdana" w:cs="Arial"/>
                <w:sz w:val="20"/>
                <w:lang w:val="en-GB"/>
              </w:rPr>
              <w:endnoteReference w:id="2"/>
            </w:r>
          </w:p>
        </w:tc>
        <w:tc>
          <w:tcPr>
            <w:tcW w:w="2232" w:type="dxa"/>
            <w:shd w:val="clear" w:color="auto" w:fill="auto"/>
          </w:tcPr>
          <w:p w:rsidR="001903D7" w:rsidRPr="00152BBD" w:rsidRDefault="001903D7" w:rsidP="00B53D2E">
            <w:pPr>
              <w:spacing w:before="60" w:after="0"/>
              <w:ind w:right="-992"/>
              <w:rPr>
                <w:rFonts w:ascii="Verdana" w:hAnsi="Verdana" w:cs="Arial"/>
                <w:color w:val="002060"/>
                <w:sz w:val="20"/>
                <w:lang w:val="en-GB"/>
              </w:rPr>
            </w:pPr>
          </w:p>
        </w:tc>
        <w:tc>
          <w:tcPr>
            <w:tcW w:w="2232" w:type="dxa"/>
            <w:shd w:val="clear" w:color="auto" w:fill="auto"/>
          </w:tcPr>
          <w:p w:rsidR="006C3273" w:rsidRPr="00541A35" w:rsidRDefault="007427B4" w:rsidP="00AA1AA5">
            <w:pPr>
              <w:spacing w:before="60" w:after="0"/>
              <w:ind w:right="-992"/>
              <w:jc w:val="left"/>
              <w:rPr>
                <w:rFonts w:ascii="Verdana" w:hAnsi="Verdana" w:cs="Arial"/>
                <w:sz w:val="20"/>
                <w:lang w:val="en-GB"/>
              </w:rPr>
            </w:pPr>
            <w:r w:rsidRPr="00896487">
              <w:rPr>
                <w:rFonts w:ascii="Verdana" w:hAnsi="Verdana" w:cs="Arial"/>
                <w:sz w:val="20"/>
                <w:lang w:val="en-GB"/>
              </w:rPr>
              <w:t>S</w:t>
            </w:r>
            <w:r w:rsidR="00742775" w:rsidRPr="00541A35">
              <w:rPr>
                <w:rFonts w:ascii="Verdana" w:hAnsi="Verdana" w:cs="Arial"/>
                <w:sz w:val="20"/>
                <w:lang w:val="en-GB"/>
              </w:rPr>
              <w:t>ubject area</w:t>
            </w:r>
            <w:r w:rsidR="006C3273" w:rsidRPr="00541A35">
              <w:rPr>
                <w:rFonts w:ascii="Verdana" w:hAnsi="Verdana" w:cs="Arial"/>
                <w:sz w:val="20"/>
                <w:lang w:val="en-GB"/>
              </w:rPr>
              <w:t>,</w:t>
            </w:r>
          </w:p>
          <w:p w:rsidR="001903D7" w:rsidRPr="00896487" w:rsidRDefault="00A74F63" w:rsidP="00AA1AA5">
            <w:pPr>
              <w:spacing w:before="60" w:after="0"/>
              <w:ind w:right="-992"/>
              <w:jc w:val="left"/>
              <w:rPr>
                <w:rFonts w:ascii="Verdana" w:hAnsi="Verdana" w:cs="Arial"/>
                <w:sz w:val="20"/>
                <w:lang w:val="en-GB"/>
              </w:rPr>
            </w:pPr>
            <w:r w:rsidRPr="00F022B2">
              <w:rPr>
                <w:rFonts w:ascii="Verdana" w:hAnsi="Verdana" w:cs="Arial"/>
                <w:sz w:val="20"/>
                <w:lang w:val="en-GB"/>
              </w:rPr>
              <w:t>Code</w:t>
            </w:r>
            <w:r w:rsidR="004B00A1">
              <w:rPr>
                <w:rStyle w:val="Odkaznavysvetlivku"/>
                <w:rFonts w:ascii="Verdana" w:hAnsi="Verdana" w:cs="Arial"/>
                <w:sz w:val="20"/>
                <w:lang w:val="en-GB"/>
              </w:rPr>
              <w:endnoteReference w:id="3"/>
            </w:r>
          </w:p>
        </w:tc>
        <w:tc>
          <w:tcPr>
            <w:tcW w:w="2232" w:type="dxa"/>
            <w:shd w:val="clear" w:color="auto" w:fill="auto"/>
          </w:tcPr>
          <w:p w:rsidR="001903D7" w:rsidRPr="00152BBD" w:rsidRDefault="001903D7" w:rsidP="00B53D2E">
            <w:pPr>
              <w:spacing w:before="60" w:after="0"/>
              <w:ind w:right="-992"/>
              <w:rPr>
                <w:rFonts w:ascii="Verdana" w:hAnsi="Verdana" w:cs="Arial"/>
                <w:color w:val="002060"/>
                <w:sz w:val="20"/>
                <w:lang w:val="en-GB"/>
              </w:rPr>
            </w:pPr>
          </w:p>
        </w:tc>
      </w:tr>
      <w:tr w:rsidR="003D7EC0" w:rsidRPr="007673FA" w:rsidTr="00280F15">
        <w:tc>
          <w:tcPr>
            <w:tcW w:w="2232" w:type="dxa"/>
            <w:shd w:val="clear" w:color="auto" w:fill="auto"/>
          </w:tcPr>
          <w:p w:rsidR="001903D7" w:rsidRPr="007673FA" w:rsidRDefault="00F1587C" w:rsidP="00AA1AA5">
            <w:pPr>
              <w:spacing w:before="60" w:after="0"/>
              <w:ind w:right="-992"/>
              <w:jc w:val="left"/>
              <w:rPr>
                <w:rFonts w:ascii="Verdana" w:hAnsi="Verdana" w:cs="Arial"/>
                <w:b/>
                <w:color w:val="002060"/>
                <w:sz w:val="20"/>
                <w:lang w:val="en-GB"/>
              </w:rPr>
            </w:pPr>
            <w:r w:rsidRPr="007673FA">
              <w:rPr>
                <w:rFonts w:ascii="Verdana" w:hAnsi="Verdana" w:cs="Arial"/>
                <w:sz w:val="20"/>
                <w:lang w:val="en-GB"/>
              </w:rPr>
              <w:t>Phone</w:t>
            </w:r>
          </w:p>
        </w:tc>
        <w:tc>
          <w:tcPr>
            <w:tcW w:w="2232" w:type="dxa"/>
            <w:shd w:val="clear" w:color="auto" w:fill="auto"/>
          </w:tcPr>
          <w:p w:rsidR="001903D7" w:rsidRPr="00152BBD" w:rsidRDefault="001903D7" w:rsidP="00B53D2E">
            <w:pPr>
              <w:spacing w:before="60" w:after="0"/>
              <w:ind w:right="-992"/>
              <w:rPr>
                <w:rFonts w:ascii="Verdana" w:hAnsi="Verdana" w:cs="Arial"/>
                <w:color w:val="002060"/>
                <w:sz w:val="20"/>
                <w:lang w:val="en-GB"/>
              </w:rPr>
            </w:pPr>
          </w:p>
        </w:tc>
        <w:tc>
          <w:tcPr>
            <w:tcW w:w="2232" w:type="dxa"/>
            <w:shd w:val="clear" w:color="auto" w:fill="auto"/>
          </w:tcPr>
          <w:p w:rsidR="00C60042" w:rsidRDefault="00AA0AF4" w:rsidP="00AA1AA5">
            <w:pPr>
              <w:spacing w:before="60" w:after="0"/>
              <w:ind w:right="-992"/>
              <w:jc w:val="left"/>
              <w:rPr>
                <w:rFonts w:ascii="Verdana" w:hAnsi="Verdana" w:cs="Arial"/>
                <w:sz w:val="20"/>
                <w:lang w:val="en-GB"/>
              </w:rPr>
            </w:pPr>
            <w:r w:rsidRPr="007673FA">
              <w:rPr>
                <w:rFonts w:ascii="Verdana" w:hAnsi="Verdana" w:cs="Arial"/>
                <w:sz w:val="20"/>
                <w:lang w:val="en-GB"/>
              </w:rPr>
              <w:t>E-mail</w:t>
            </w:r>
          </w:p>
          <w:p w:rsidR="008D1391" w:rsidRPr="007673FA" w:rsidRDefault="008D1391" w:rsidP="00AA1AA5">
            <w:pPr>
              <w:spacing w:before="60" w:after="0"/>
              <w:ind w:right="-992"/>
              <w:jc w:val="left"/>
              <w:rPr>
                <w:rFonts w:ascii="Verdana" w:hAnsi="Verdana" w:cs="Arial"/>
                <w:sz w:val="20"/>
                <w:lang w:val="en-GB"/>
              </w:rPr>
            </w:pPr>
          </w:p>
        </w:tc>
        <w:tc>
          <w:tcPr>
            <w:tcW w:w="2232" w:type="dxa"/>
            <w:shd w:val="clear" w:color="auto" w:fill="auto"/>
          </w:tcPr>
          <w:p w:rsidR="001903D7" w:rsidRPr="00152BBD" w:rsidRDefault="001903D7" w:rsidP="00B53D2E">
            <w:pPr>
              <w:spacing w:before="60" w:after="0"/>
              <w:ind w:right="-992"/>
              <w:rPr>
                <w:rFonts w:ascii="Verdana" w:hAnsi="Verdana" w:cs="Arial"/>
                <w:color w:val="002060"/>
                <w:sz w:val="20"/>
                <w:lang w:val="en-GB"/>
              </w:rPr>
            </w:pPr>
          </w:p>
        </w:tc>
      </w:tr>
    </w:tbl>
    <w:p w:rsidR="006852C7" w:rsidRDefault="006852C7" w:rsidP="0032299C">
      <w:pPr>
        <w:spacing w:after="0"/>
        <w:ind w:right="-992"/>
        <w:jc w:val="left"/>
        <w:rPr>
          <w:rFonts w:ascii="Verdana" w:hAnsi="Verdana" w:cs="Arial"/>
          <w:b/>
          <w:color w:val="002060"/>
          <w:sz w:val="22"/>
          <w:szCs w:val="24"/>
          <w:lang w:val="en-GB"/>
        </w:rPr>
      </w:pPr>
    </w:p>
    <w:p w:rsidR="00BD0C31" w:rsidRDefault="00BD0C31" w:rsidP="00AA1AA5">
      <w:pPr>
        <w:spacing w:after="60"/>
        <w:ind w:right="-992"/>
        <w:jc w:val="left"/>
        <w:rPr>
          <w:rFonts w:ascii="Verdana" w:hAnsi="Verdana" w:cs="Arial"/>
          <w:b/>
          <w:color w:val="002060"/>
          <w:sz w:val="22"/>
          <w:szCs w:val="24"/>
          <w:lang w:val="en-GB"/>
        </w:rPr>
      </w:pPr>
      <w:r w:rsidRPr="001B601A">
        <w:rPr>
          <w:rFonts w:ascii="Verdana" w:hAnsi="Verdana" w:cs="Arial"/>
          <w:b/>
          <w:color w:val="002060"/>
          <w:sz w:val="22"/>
          <w:szCs w:val="24"/>
          <w:lang w:val="en-GB"/>
        </w:rPr>
        <w:t>The Sending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71"/>
        <w:gridCol w:w="1842"/>
        <w:gridCol w:w="2583"/>
      </w:tblGrid>
      <w:tr w:rsidR="009B18BB" w:rsidRPr="007673FA" w:rsidTr="00750892">
        <w:trPr>
          <w:trHeight w:val="371"/>
        </w:trPr>
        <w:tc>
          <w:tcPr>
            <w:tcW w:w="2232" w:type="dxa"/>
            <w:shd w:val="clear" w:color="auto" w:fill="auto"/>
          </w:tcPr>
          <w:p w:rsidR="009B18BB" w:rsidRPr="007673FA" w:rsidRDefault="00C00F93" w:rsidP="00AA1AA5">
            <w:pPr>
              <w:spacing w:before="60"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auto"/>
          </w:tcPr>
          <w:p w:rsidR="009B18BB" w:rsidRPr="00152BBD" w:rsidRDefault="00750892" w:rsidP="00B53D2E">
            <w:pPr>
              <w:spacing w:before="60"/>
              <w:ind w:right="-993"/>
              <w:jc w:val="left"/>
              <w:rPr>
                <w:rFonts w:ascii="Verdana" w:hAnsi="Verdana" w:cs="Arial"/>
                <w:color w:val="002060"/>
                <w:sz w:val="20"/>
                <w:lang w:val="en-GB"/>
              </w:rPr>
            </w:pPr>
            <w:r>
              <w:rPr>
                <w:rFonts w:ascii="Verdana" w:hAnsi="Verdana" w:cs="Arial"/>
                <w:color w:val="002060"/>
                <w:sz w:val="20"/>
                <w:lang w:val="en-GB"/>
              </w:rPr>
              <w:t>University of Presov</w:t>
            </w:r>
          </w:p>
        </w:tc>
        <w:tc>
          <w:tcPr>
            <w:tcW w:w="1842" w:type="dxa"/>
            <w:shd w:val="clear" w:color="auto" w:fill="auto"/>
          </w:tcPr>
          <w:p w:rsidR="009B18BB" w:rsidRPr="007673FA" w:rsidRDefault="00CC43F4" w:rsidP="00AA1AA5">
            <w:pPr>
              <w:spacing w:before="60"/>
              <w:ind w:right="-993"/>
              <w:jc w:val="left"/>
              <w:rPr>
                <w:rFonts w:ascii="Verdana" w:hAnsi="Verdana" w:cs="Arial"/>
                <w:sz w:val="20"/>
                <w:lang w:val="en-GB"/>
              </w:rPr>
            </w:pPr>
            <w:r w:rsidRPr="007673FA">
              <w:rPr>
                <w:rFonts w:ascii="Verdana" w:hAnsi="Verdana" w:cs="Arial"/>
                <w:sz w:val="20"/>
                <w:lang w:val="en-GB"/>
              </w:rPr>
              <w:t>Faculty</w:t>
            </w:r>
          </w:p>
        </w:tc>
        <w:tc>
          <w:tcPr>
            <w:tcW w:w="2583" w:type="dxa"/>
            <w:shd w:val="clear" w:color="auto" w:fill="auto"/>
          </w:tcPr>
          <w:p w:rsidR="009B18BB" w:rsidRPr="00152BBD" w:rsidRDefault="009B18BB" w:rsidP="00B53D2E">
            <w:pPr>
              <w:spacing w:before="60"/>
              <w:ind w:right="-993"/>
              <w:rPr>
                <w:rFonts w:ascii="Verdana" w:hAnsi="Verdana" w:cs="Arial"/>
                <w:color w:val="002060"/>
                <w:sz w:val="20"/>
                <w:lang w:val="en-GB"/>
              </w:rPr>
            </w:pPr>
          </w:p>
        </w:tc>
      </w:tr>
      <w:tr w:rsidR="00F13C9B" w:rsidRPr="007673FA" w:rsidTr="00750892">
        <w:trPr>
          <w:trHeight w:val="371"/>
        </w:trPr>
        <w:tc>
          <w:tcPr>
            <w:tcW w:w="2232" w:type="dxa"/>
            <w:shd w:val="clear" w:color="auto" w:fill="auto"/>
          </w:tcPr>
          <w:p w:rsidR="00F13C9B" w:rsidRPr="00792367" w:rsidRDefault="00F13C9B" w:rsidP="00AA1AA5">
            <w:pPr>
              <w:spacing w:before="60" w:after="0"/>
              <w:ind w:right="-993"/>
              <w:jc w:val="left"/>
              <w:rPr>
                <w:rFonts w:ascii="Verdana" w:hAnsi="Verdana" w:cs="Arial"/>
                <w:sz w:val="20"/>
                <w:lang w:val="en-GB"/>
              </w:rPr>
            </w:pPr>
            <w:r w:rsidRPr="00792367">
              <w:rPr>
                <w:rFonts w:ascii="Verdana" w:hAnsi="Verdana" w:cs="Arial"/>
                <w:sz w:val="20"/>
                <w:lang w:val="en-GB"/>
              </w:rPr>
              <w:t xml:space="preserve">Erasmus code </w:t>
            </w:r>
          </w:p>
          <w:p w:rsidR="00F13C9B" w:rsidRPr="00792367" w:rsidRDefault="00F13C9B" w:rsidP="00AA1AA5">
            <w:pPr>
              <w:spacing w:before="60" w:after="0"/>
              <w:ind w:right="-993"/>
              <w:jc w:val="left"/>
              <w:rPr>
                <w:rFonts w:ascii="Verdana" w:hAnsi="Verdana" w:cs="Arial"/>
                <w:sz w:val="20"/>
                <w:lang w:val="en-GB"/>
              </w:rPr>
            </w:pPr>
            <w:r w:rsidRPr="00792367">
              <w:rPr>
                <w:rFonts w:ascii="Verdana" w:hAnsi="Verdana" w:cs="Arial"/>
                <w:sz w:val="16"/>
                <w:szCs w:val="16"/>
                <w:lang w:val="en-GB"/>
              </w:rPr>
              <w:t>(</w:t>
            </w:r>
            <w:r w:rsidR="008A46E1" w:rsidRPr="00792367">
              <w:rPr>
                <w:rFonts w:ascii="Verdana" w:hAnsi="Verdana" w:cs="Arial"/>
                <w:sz w:val="16"/>
                <w:szCs w:val="16"/>
                <w:lang w:val="en-GB"/>
              </w:rPr>
              <w:t>if</w:t>
            </w:r>
            <w:r w:rsidRPr="00792367">
              <w:rPr>
                <w:rFonts w:ascii="Verdana" w:hAnsi="Verdana" w:cs="Arial"/>
                <w:sz w:val="16"/>
                <w:szCs w:val="16"/>
                <w:lang w:val="en-GB"/>
              </w:rPr>
              <w:t xml:space="preserve"> applicable)</w:t>
            </w:r>
          </w:p>
        </w:tc>
        <w:tc>
          <w:tcPr>
            <w:tcW w:w="2271" w:type="dxa"/>
            <w:shd w:val="clear" w:color="auto" w:fill="auto"/>
          </w:tcPr>
          <w:p w:rsidR="00F13C9B" w:rsidRPr="00152BBD" w:rsidRDefault="00750892" w:rsidP="00B53D2E">
            <w:pPr>
              <w:spacing w:before="60"/>
              <w:ind w:right="-993"/>
              <w:jc w:val="left"/>
              <w:rPr>
                <w:rFonts w:ascii="Verdana" w:hAnsi="Verdana" w:cs="Arial"/>
                <w:color w:val="002060"/>
                <w:sz w:val="20"/>
                <w:lang w:val="en-GB"/>
              </w:rPr>
            </w:pPr>
            <w:r>
              <w:rPr>
                <w:rFonts w:ascii="Verdana" w:hAnsi="Verdana" w:cs="Arial"/>
                <w:color w:val="002060"/>
                <w:sz w:val="20"/>
                <w:lang w:val="en-GB"/>
              </w:rPr>
              <w:t>SK PRESOV01</w:t>
            </w:r>
          </w:p>
        </w:tc>
        <w:tc>
          <w:tcPr>
            <w:tcW w:w="1842" w:type="dxa"/>
            <w:shd w:val="clear" w:color="auto" w:fill="auto"/>
          </w:tcPr>
          <w:p w:rsidR="00F13C9B" w:rsidRPr="007673FA" w:rsidRDefault="00C0051E" w:rsidP="00AA1AA5">
            <w:pPr>
              <w:spacing w:before="60"/>
              <w:ind w:right="-993"/>
              <w:jc w:val="left"/>
              <w:rPr>
                <w:rFonts w:ascii="Verdana" w:hAnsi="Verdana" w:cs="Arial"/>
                <w:sz w:val="20"/>
                <w:lang w:val="en-GB"/>
              </w:rPr>
            </w:pPr>
            <w:r>
              <w:rPr>
                <w:rFonts w:ascii="Verdana" w:hAnsi="Verdana" w:cs="Arial"/>
                <w:sz w:val="20"/>
                <w:lang w:val="en-GB"/>
              </w:rPr>
              <w:t>Department</w:t>
            </w:r>
          </w:p>
        </w:tc>
        <w:tc>
          <w:tcPr>
            <w:tcW w:w="2583" w:type="dxa"/>
            <w:shd w:val="clear" w:color="auto" w:fill="auto"/>
          </w:tcPr>
          <w:p w:rsidR="00F13C9B" w:rsidRPr="00152BBD" w:rsidRDefault="00F13C9B" w:rsidP="00B53D2E">
            <w:pPr>
              <w:spacing w:before="60"/>
              <w:ind w:right="-993"/>
              <w:rPr>
                <w:rFonts w:ascii="Verdana" w:hAnsi="Verdana" w:cs="Arial"/>
                <w:color w:val="002060"/>
                <w:sz w:val="20"/>
                <w:lang w:val="en-GB"/>
              </w:rPr>
            </w:pPr>
          </w:p>
        </w:tc>
      </w:tr>
      <w:tr w:rsidR="009B18BB" w:rsidRPr="007673FA" w:rsidTr="00750892">
        <w:trPr>
          <w:trHeight w:val="559"/>
        </w:trPr>
        <w:tc>
          <w:tcPr>
            <w:tcW w:w="2232" w:type="dxa"/>
            <w:shd w:val="clear" w:color="auto" w:fill="auto"/>
          </w:tcPr>
          <w:p w:rsidR="003A7498" w:rsidRPr="007673FA" w:rsidRDefault="00CC43F4" w:rsidP="00AA1AA5">
            <w:pPr>
              <w:spacing w:before="60"/>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auto"/>
          </w:tcPr>
          <w:p w:rsidR="009B18BB" w:rsidRPr="00152BBD" w:rsidRDefault="00692863" w:rsidP="00B53D2E">
            <w:pPr>
              <w:spacing w:before="60"/>
              <w:ind w:right="-993"/>
              <w:jc w:val="left"/>
              <w:rPr>
                <w:rFonts w:ascii="Verdana" w:hAnsi="Verdana" w:cs="Arial"/>
                <w:color w:val="002060"/>
                <w:sz w:val="20"/>
                <w:lang w:val="en-GB"/>
              </w:rPr>
            </w:pPr>
            <w:r>
              <w:rPr>
                <w:rFonts w:ascii="Verdana" w:hAnsi="Verdana" w:cs="Arial"/>
                <w:color w:val="002060"/>
                <w:sz w:val="20"/>
                <w:lang w:val="en-GB"/>
              </w:rPr>
              <w:t>Ul. 17. n</w:t>
            </w:r>
            <w:r w:rsidR="00750892">
              <w:rPr>
                <w:rFonts w:ascii="Verdana" w:hAnsi="Verdana" w:cs="Arial"/>
                <w:color w:val="002060"/>
                <w:sz w:val="20"/>
                <w:lang w:val="en-GB"/>
              </w:rPr>
              <w:t>ovembra 15</w:t>
            </w:r>
          </w:p>
        </w:tc>
        <w:tc>
          <w:tcPr>
            <w:tcW w:w="1842" w:type="dxa"/>
            <w:shd w:val="clear" w:color="auto" w:fill="auto"/>
          </w:tcPr>
          <w:p w:rsidR="009B18BB" w:rsidRPr="007673FA" w:rsidRDefault="00CC43F4" w:rsidP="00AA1AA5">
            <w:pPr>
              <w:spacing w:before="60" w:after="0"/>
              <w:ind w:right="-992"/>
              <w:jc w:val="left"/>
              <w:rPr>
                <w:rFonts w:ascii="Verdana" w:hAnsi="Verdana" w:cs="Arial"/>
                <w:sz w:val="20"/>
                <w:lang w:val="en-GB"/>
              </w:rPr>
            </w:pPr>
            <w:r w:rsidRPr="007673FA">
              <w:rPr>
                <w:rFonts w:ascii="Verdana" w:hAnsi="Verdana" w:cs="Arial"/>
                <w:sz w:val="20"/>
                <w:lang w:val="en-GB"/>
              </w:rPr>
              <w:t>Country</w:t>
            </w:r>
            <w:r w:rsidR="006C3273">
              <w:rPr>
                <w:rFonts w:ascii="Verdana" w:hAnsi="Verdana" w:cs="Arial"/>
                <w:sz w:val="20"/>
                <w:lang w:val="en-GB"/>
              </w:rPr>
              <w:t>,</w:t>
            </w:r>
            <w:r w:rsidR="00EA3143">
              <w:rPr>
                <w:rFonts w:ascii="Verdana" w:hAnsi="Verdana" w:cs="Arial"/>
                <w:sz w:val="20"/>
                <w:lang w:val="en-GB"/>
              </w:rPr>
              <w:br/>
              <w:t>Country cod</w:t>
            </w:r>
            <w:r w:rsidR="00EA3143" w:rsidRPr="00896487">
              <w:rPr>
                <w:rFonts w:ascii="Verdana" w:hAnsi="Verdana" w:cs="Arial"/>
                <w:sz w:val="20"/>
                <w:lang w:val="en-GB"/>
              </w:rPr>
              <w:t>e</w:t>
            </w:r>
            <w:r w:rsidR="004B00A1">
              <w:rPr>
                <w:rStyle w:val="Odkaznavysvetlivku"/>
                <w:rFonts w:ascii="Verdana" w:hAnsi="Verdana" w:cs="Arial"/>
                <w:sz w:val="20"/>
                <w:lang w:val="en-GB"/>
              </w:rPr>
              <w:endnoteReference w:id="4"/>
            </w:r>
          </w:p>
        </w:tc>
        <w:tc>
          <w:tcPr>
            <w:tcW w:w="2583" w:type="dxa"/>
            <w:shd w:val="clear" w:color="auto" w:fill="auto"/>
          </w:tcPr>
          <w:p w:rsidR="009B18BB" w:rsidRDefault="00750892" w:rsidP="00750892">
            <w:pPr>
              <w:spacing w:after="0"/>
              <w:ind w:right="-992"/>
              <w:rPr>
                <w:rFonts w:ascii="Verdana" w:hAnsi="Verdana" w:cs="Arial"/>
                <w:color w:val="002060"/>
                <w:sz w:val="20"/>
                <w:lang w:val="en-GB"/>
              </w:rPr>
            </w:pPr>
            <w:r>
              <w:rPr>
                <w:rFonts w:ascii="Verdana" w:hAnsi="Verdana" w:cs="Arial"/>
                <w:color w:val="002060"/>
                <w:sz w:val="20"/>
                <w:lang w:val="en-GB"/>
              </w:rPr>
              <w:t>080 01 Presov</w:t>
            </w:r>
          </w:p>
          <w:p w:rsidR="00750892" w:rsidRPr="00152BBD" w:rsidRDefault="00750892" w:rsidP="00750892">
            <w:pPr>
              <w:spacing w:after="0"/>
              <w:ind w:right="-992"/>
              <w:rPr>
                <w:rFonts w:ascii="Verdana" w:hAnsi="Verdana" w:cs="Arial"/>
                <w:color w:val="002060"/>
                <w:sz w:val="20"/>
                <w:lang w:val="en-GB"/>
              </w:rPr>
            </w:pPr>
            <w:r>
              <w:rPr>
                <w:rFonts w:ascii="Verdana" w:hAnsi="Verdana" w:cs="Arial"/>
                <w:color w:val="002060"/>
                <w:sz w:val="20"/>
                <w:lang w:val="en-GB"/>
              </w:rPr>
              <w:t>Slovakia</w:t>
            </w:r>
          </w:p>
        </w:tc>
      </w:tr>
      <w:tr w:rsidR="009B18BB" w:rsidRPr="00750892" w:rsidTr="00750892">
        <w:trPr>
          <w:trHeight w:val="758"/>
        </w:trPr>
        <w:tc>
          <w:tcPr>
            <w:tcW w:w="2232" w:type="dxa"/>
            <w:shd w:val="clear" w:color="auto" w:fill="auto"/>
          </w:tcPr>
          <w:p w:rsidR="009B18BB" w:rsidRPr="007673FA" w:rsidRDefault="00315958" w:rsidP="00AA1AA5">
            <w:pPr>
              <w:spacing w:before="60" w:after="0"/>
              <w:ind w:right="-993"/>
              <w:jc w:val="left"/>
              <w:rPr>
                <w:rFonts w:ascii="Verdana" w:hAnsi="Verdana" w:cs="Arial"/>
                <w:sz w:val="20"/>
                <w:lang w:val="en-GB"/>
              </w:rPr>
            </w:pPr>
            <w:r w:rsidRPr="007673FA">
              <w:rPr>
                <w:rFonts w:ascii="Verdana" w:hAnsi="Verdana" w:cs="Arial"/>
                <w:sz w:val="20"/>
                <w:lang w:val="en-GB"/>
              </w:rPr>
              <w:t>Contact person</w:t>
            </w:r>
            <w:r w:rsidR="004B00A1">
              <w:rPr>
                <w:rStyle w:val="Odkaznavysvetlivku"/>
                <w:rFonts w:ascii="Verdana" w:hAnsi="Verdana" w:cs="Arial"/>
                <w:sz w:val="20"/>
                <w:lang w:val="en-GB"/>
              </w:rPr>
              <w:endnoteReference w:id="5"/>
            </w:r>
            <w:r w:rsidRPr="007673FA">
              <w:rPr>
                <w:rFonts w:ascii="Verdana" w:hAnsi="Verdana" w:cs="Arial"/>
                <w:sz w:val="20"/>
                <w:lang w:val="en-GB"/>
              </w:rPr>
              <w:t xml:space="preserve"> </w:t>
            </w:r>
            <w:r w:rsidRPr="007673FA">
              <w:rPr>
                <w:rFonts w:ascii="Verdana" w:hAnsi="Verdana" w:cs="Arial"/>
                <w:sz w:val="20"/>
                <w:lang w:val="en-GB"/>
              </w:rPr>
              <w:br/>
            </w:r>
            <w:r w:rsidR="00060AB1" w:rsidRPr="007673FA">
              <w:rPr>
                <w:rFonts w:ascii="Verdana" w:hAnsi="Verdana" w:cs="Arial"/>
                <w:sz w:val="20"/>
                <w:lang w:val="en-GB"/>
              </w:rPr>
              <w:t>name</w:t>
            </w:r>
          </w:p>
        </w:tc>
        <w:tc>
          <w:tcPr>
            <w:tcW w:w="2271" w:type="dxa"/>
            <w:shd w:val="clear" w:color="auto" w:fill="auto"/>
          </w:tcPr>
          <w:p w:rsidR="009B18BB" w:rsidRPr="00750892" w:rsidRDefault="00750892" w:rsidP="00B53D2E">
            <w:pPr>
              <w:spacing w:before="60"/>
              <w:ind w:right="-993"/>
              <w:jc w:val="left"/>
              <w:rPr>
                <w:rFonts w:ascii="Verdana" w:hAnsi="Verdana" w:cs="Arial"/>
                <w:color w:val="002060"/>
                <w:sz w:val="18"/>
                <w:szCs w:val="18"/>
                <w:lang w:val="en-GB"/>
              </w:rPr>
            </w:pPr>
            <w:r w:rsidRPr="00750892">
              <w:rPr>
                <w:rFonts w:ascii="Verdana" w:hAnsi="Verdana" w:cs="Arial"/>
                <w:color w:val="002060"/>
                <w:sz w:val="18"/>
                <w:szCs w:val="18"/>
                <w:lang w:val="en-GB"/>
              </w:rPr>
              <w:t>Mgr. Zdenka Medonova</w:t>
            </w:r>
          </w:p>
        </w:tc>
        <w:tc>
          <w:tcPr>
            <w:tcW w:w="1842" w:type="dxa"/>
            <w:shd w:val="clear" w:color="auto" w:fill="auto"/>
          </w:tcPr>
          <w:p w:rsidR="009B18BB" w:rsidRPr="00692863" w:rsidRDefault="00CC43F4" w:rsidP="00AA1AA5">
            <w:pPr>
              <w:spacing w:before="60" w:after="0"/>
              <w:ind w:right="-993"/>
              <w:jc w:val="left"/>
              <w:rPr>
                <w:rFonts w:ascii="Verdana" w:hAnsi="Verdana" w:cs="Arial"/>
                <w:b/>
                <w:color w:val="002060"/>
                <w:sz w:val="20"/>
                <w:lang w:val="en-US"/>
              </w:rPr>
            </w:pPr>
            <w:r w:rsidRPr="00692863">
              <w:rPr>
                <w:rFonts w:ascii="Verdana" w:hAnsi="Verdana" w:cs="Arial"/>
                <w:sz w:val="20"/>
                <w:lang w:val="en-US"/>
              </w:rPr>
              <w:t>Contact person</w:t>
            </w:r>
            <w:r w:rsidRPr="00692863">
              <w:rPr>
                <w:rFonts w:ascii="Verdana" w:hAnsi="Verdana" w:cs="Arial"/>
                <w:sz w:val="20"/>
                <w:lang w:val="en-US"/>
              </w:rPr>
              <w:br/>
              <w:t>e-mail</w:t>
            </w:r>
            <w:r w:rsidR="00060AB1" w:rsidRPr="00692863">
              <w:rPr>
                <w:rFonts w:ascii="Verdana" w:hAnsi="Verdana" w:cs="Arial"/>
                <w:sz w:val="20"/>
                <w:lang w:val="en-US"/>
              </w:rPr>
              <w:t xml:space="preserve"> / phone</w:t>
            </w:r>
          </w:p>
        </w:tc>
        <w:tc>
          <w:tcPr>
            <w:tcW w:w="2583" w:type="dxa"/>
            <w:shd w:val="clear" w:color="auto" w:fill="auto"/>
          </w:tcPr>
          <w:p w:rsidR="009B18BB" w:rsidRDefault="00750892" w:rsidP="00750892">
            <w:pPr>
              <w:spacing w:after="0"/>
              <w:ind w:right="-992"/>
              <w:rPr>
                <w:rFonts w:ascii="Verdana" w:hAnsi="Verdana" w:cs="Arial"/>
                <w:color w:val="002060"/>
                <w:sz w:val="16"/>
                <w:szCs w:val="16"/>
              </w:rPr>
            </w:pPr>
            <w:hyperlink r:id="rId9" w:history="1">
              <w:r w:rsidRPr="00A30342">
                <w:rPr>
                  <w:rStyle w:val="Hypertextovprepojenie"/>
                  <w:rFonts w:ascii="Verdana" w:hAnsi="Verdana" w:cs="Arial"/>
                  <w:sz w:val="16"/>
                  <w:szCs w:val="16"/>
                </w:rPr>
                <w:t>zdenka.medonova@unipo.sk</w:t>
              </w:r>
            </w:hyperlink>
          </w:p>
          <w:p w:rsidR="00750892" w:rsidRDefault="00750892" w:rsidP="00750892">
            <w:pPr>
              <w:spacing w:after="0"/>
              <w:ind w:right="-992"/>
              <w:rPr>
                <w:rFonts w:ascii="Verdana" w:hAnsi="Verdana" w:cs="Arial"/>
                <w:sz w:val="16"/>
                <w:szCs w:val="16"/>
              </w:rPr>
            </w:pPr>
          </w:p>
          <w:p w:rsidR="00750892" w:rsidRPr="00750892" w:rsidRDefault="00750892" w:rsidP="00750892">
            <w:pPr>
              <w:spacing w:after="0"/>
              <w:ind w:right="-992"/>
              <w:rPr>
                <w:rFonts w:ascii="Verdana" w:hAnsi="Verdana" w:cs="Arial"/>
                <w:sz w:val="16"/>
                <w:szCs w:val="16"/>
              </w:rPr>
            </w:pPr>
            <w:hyperlink r:id="rId10" w:history="1">
              <w:r w:rsidRPr="00750892">
                <w:rPr>
                  <w:rStyle w:val="Hypertextovprepojenie"/>
                  <w:rFonts w:ascii="Verdana" w:hAnsi="Verdana" w:cs="Arial"/>
                  <w:color w:val="auto"/>
                  <w:sz w:val="16"/>
                  <w:szCs w:val="16"/>
                  <w:u w:val="none"/>
                </w:rPr>
                <w:t>tel:00421-51-7563</w:t>
              </w:r>
            </w:hyperlink>
            <w:r w:rsidRPr="00750892">
              <w:rPr>
                <w:rFonts w:ascii="Verdana" w:hAnsi="Verdana" w:cs="Arial"/>
                <w:sz w:val="16"/>
                <w:szCs w:val="16"/>
              </w:rPr>
              <w:t xml:space="preserve"> 143 </w:t>
            </w:r>
          </w:p>
        </w:tc>
      </w:tr>
    </w:tbl>
    <w:p w:rsidR="00B256DE" w:rsidRPr="00F61423" w:rsidRDefault="00B256DE" w:rsidP="0032299C">
      <w:pPr>
        <w:spacing w:after="0"/>
        <w:ind w:right="-992"/>
        <w:jc w:val="left"/>
        <w:rPr>
          <w:rFonts w:ascii="Verdana" w:hAnsi="Verdana" w:cs="Arial"/>
          <w:b/>
          <w:color w:val="002060"/>
          <w:sz w:val="22"/>
          <w:szCs w:val="24"/>
        </w:rPr>
      </w:pPr>
    </w:p>
    <w:p w:rsidR="001E13D3" w:rsidRDefault="001E13D3" w:rsidP="00AA1AA5">
      <w:pPr>
        <w:spacing w:after="60"/>
        <w:ind w:right="-992"/>
        <w:jc w:val="left"/>
        <w:rPr>
          <w:rFonts w:ascii="Verdana" w:hAnsi="Verdana" w:cs="Arial"/>
          <w:b/>
          <w:color w:val="002060"/>
          <w:sz w:val="22"/>
          <w:szCs w:val="24"/>
          <w:lang w:val="en-GB"/>
        </w:rPr>
      </w:pPr>
      <w:r w:rsidRPr="001B601A">
        <w:rPr>
          <w:rFonts w:ascii="Verdana" w:hAnsi="Verdana" w:cs="Arial"/>
          <w:b/>
          <w:color w:val="002060"/>
          <w:sz w:val="22"/>
          <w:szCs w:val="24"/>
          <w:lang w:val="en-GB"/>
        </w:rPr>
        <w:t>The Receiving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32"/>
        <w:gridCol w:w="2232"/>
        <w:gridCol w:w="2232"/>
      </w:tblGrid>
      <w:tr w:rsidR="001E13D3" w:rsidRPr="007673FA" w:rsidTr="00280F15">
        <w:trPr>
          <w:trHeight w:val="371"/>
        </w:trPr>
        <w:tc>
          <w:tcPr>
            <w:tcW w:w="2232" w:type="dxa"/>
            <w:shd w:val="clear" w:color="auto" w:fill="auto"/>
          </w:tcPr>
          <w:p w:rsidR="001E13D3" w:rsidRPr="007673FA" w:rsidRDefault="00C00F93" w:rsidP="00AA1AA5">
            <w:pPr>
              <w:spacing w:before="60" w:after="0"/>
              <w:ind w:right="-993"/>
              <w:jc w:val="left"/>
              <w:rPr>
                <w:rFonts w:ascii="Verdana" w:hAnsi="Verdana" w:cs="Arial"/>
                <w:sz w:val="20"/>
                <w:lang w:val="en-GB"/>
              </w:rPr>
            </w:pPr>
            <w:r>
              <w:rPr>
                <w:rFonts w:ascii="Verdana" w:hAnsi="Verdana" w:cs="Arial"/>
                <w:sz w:val="20"/>
                <w:lang w:val="en-GB"/>
              </w:rPr>
              <w:t>Name</w:t>
            </w:r>
            <w:r w:rsidR="00C62C56" w:rsidRPr="00937BA5">
              <w:rPr>
                <w:rFonts w:ascii="Verdana" w:hAnsi="Verdana" w:cs="Arial"/>
                <w:sz w:val="20"/>
                <w:lang w:val="en-GB"/>
              </w:rPr>
              <w:t xml:space="preserve"> </w:t>
            </w:r>
          </w:p>
        </w:tc>
        <w:tc>
          <w:tcPr>
            <w:tcW w:w="2232" w:type="dxa"/>
            <w:shd w:val="clear" w:color="auto" w:fill="auto"/>
          </w:tcPr>
          <w:p w:rsidR="001E13D3" w:rsidRPr="00152BBD" w:rsidRDefault="001E13D3" w:rsidP="00AA1AA5">
            <w:pPr>
              <w:spacing w:before="60"/>
              <w:ind w:right="-993"/>
              <w:jc w:val="left"/>
              <w:rPr>
                <w:rFonts w:ascii="Verdana" w:hAnsi="Verdana" w:cs="Arial"/>
                <w:color w:val="002060"/>
                <w:sz w:val="20"/>
                <w:lang w:val="en-GB"/>
              </w:rPr>
            </w:pPr>
          </w:p>
        </w:tc>
        <w:tc>
          <w:tcPr>
            <w:tcW w:w="2232" w:type="dxa"/>
            <w:shd w:val="clear" w:color="auto" w:fill="auto"/>
          </w:tcPr>
          <w:p w:rsidR="001E13D3" w:rsidRPr="007673FA" w:rsidRDefault="001E13D3" w:rsidP="00AA1AA5">
            <w:pPr>
              <w:spacing w:before="60"/>
              <w:ind w:right="-993"/>
              <w:jc w:val="left"/>
              <w:rPr>
                <w:rFonts w:ascii="Verdana" w:hAnsi="Verdana" w:cs="Arial"/>
                <w:sz w:val="20"/>
                <w:lang w:val="en-GB"/>
              </w:rPr>
            </w:pPr>
            <w:r w:rsidRPr="007673FA">
              <w:rPr>
                <w:rFonts w:ascii="Verdana" w:hAnsi="Verdana" w:cs="Arial"/>
                <w:sz w:val="20"/>
                <w:lang w:val="en-GB"/>
              </w:rPr>
              <w:t>Faculty</w:t>
            </w:r>
          </w:p>
        </w:tc>
        <w:tc>
          <w:tcPr>
            <w:tcW w:w="2232" w:type="dxa"/>
            <w:shd w:val="clear" w:color="auto" w:fill="auto"/>
          </w:tcPr>
          <w:p w:rsidR="001E13D3" w:rsidRPr="00152BBD" w:rsidRDefault="001E13D3" w:rsidP="00AA1AA5">
            <w:pPr>
              <w:spacing w:before="60"/>
              <w:ind w:right="-993"/>
              <w:jc w:val="left"/>
              <w:rPr>
                <w:rFonts w:ascii="Verdana" w:hAnsi="Verdana" w:cs="Arial"/>
                <w:color w:val="002060"/>
                <w:sz w:val="20"/>
                <w:lang w:val="en-GB"/>
              </w:rPr>
            </w:pPr>
          </w:p>
        </w:tc>
      </w:tr>
      <w:tr w:rsidR="00314143" w:rsidRPr="007673FA" w:rsidTr="00280F15">
        <w:trPr>
          <w:trHeight w:val="371"/>
        </w:trPr>
        <w:tc>
          <w:tcPr>
            <w:tcW w:w="2232" w:type="dxa"/>
            <w:shd w:val="clear" w:color="auto" w:fill="auto"/>
          </w:tcPr>
          <w:p w:rsidR="00314143" w:rsidRPr="00461A0D" w:rsidRDefault="00314143" w:rsidP="00AA1AA5">
            <w:pPr>
              <w:spacing w:before="60" w:after="0"/>
              <w:ind w:right="-993"/>
              <w:jc w:val="left"/>
              <w:rPr>
                <w:rFonts w:ascii="Verdana" w:hAnsi="Verdana" w:cs="Arial"/>
                <w:sz w:val="20"/>
                <w:lang w:val="en-GB"/>
              </w:rPr>
            </w:pPr>
            <w:r w:rsidRPr="00461A0D">
              <w:rPr>
                <w:rFonts w:ascii="Verdana" w:hAnsi="Verdana" w:cs="Arial"/>
                <w:sz w:val="20"/>
                <w:lang w:val="en-GB"/>
              </w:rPr>
              <w:t xml:space="preserve">Erasmus code </w:t>
            </w:r>
          </w:p>
          <w:p w:rsidR="00FA5173" w:rsidRPr="00A740AA" w:rsidRDefault="00314143" w:rsidP="00AA1AA5">
            <w:pPr>
              <w:spacing w:before="60" w:after="0"/>
              <w:ind w:right="-993"/>
              <w:jc w:val="left"/>
              <w:rPr>
                <w:rFonts w:ascii="Verdana" w:hAnsi="Verdana" w:cs="Arial"/>
                <w:sz w:val="16"/>
                <w:szCs w:val="16"/>
                <w:lang w:val="en-GB"/>
              </w:rPr>
            </w:pPr>
            <w:r w:rsidRPr="00D423A9">
              <w:rPr>
                <w:rFonts w:ascii="Verdana" w:hAnsi="Verdana" w:cs="Arial"/>
                <w:sz w:val="16"/>
                <w:szCs w:val="16"/>
                <w:lang w:val="en-GB"/>
              </w:rPr>
              <w:t>(</w:t>
            </w:r>
            <w:r w:rsidR="008A46E1" w:rsidRPr="00D423A9">
              <w:rPr>
                <w:rFonts w:ascii="Verdana" w:hAnsi="Verdana" w:cs="Arial"/>
                <w:sz w:val="16"/>
                <w:szCs w:val="16"/>
                <w:lang w:val="en-GB"/>
              </w:rPr>
              <w:t>if</w:t>
            </w:r>
            <w:r w:rsidRPr="00D423A9">
              <w:rPr>
                <w:rFonts w:ascii="Verdana" w:hAnsi="Verdana" w:cs="Arial"/>
                <w:sz w:val="16"/>
                <w:szCs w:val="16"/>
                <w:lang w:val="en-GB"/>
              </w:rPr>
              <w:t xml:space="preserve"> applicable)</w:t>
            </w:r>
          </w:p>
          <w:p w:rsidR="00314143" w:rsidRPr="007673FA" w:rsidRDefault="00314143" w:rsidP="00AA1AA5">
            <w:pPr>
              <w:spacing w:before="60" w:after="0"/>
              <w:ind w:right="-993"/>
              <w:jc w:val="left"/>
              <w:rPr>
                <w:rFonts w:ascii="Verdana" w:hAnsi="Verdana" w:cs="Arial"/>
                <w:sz w:val="20"/>
                <w:lang w:val="en-GB"/>
              </w:rPr>
            </w:pPr>
          </w:p>
        </w:tc>
        <w:tc>
          <w:tcPr>
            <w:tcW w:w="2232" w:type="dxa"/>
            <w:shd w:val="clear" w:color="auto" w:fill="auto"/>
          </w:tcPr>
          <w:p w:rsidR="00314143" w:rsidRPr="00152BBD" w:rsidRDefault="00314143" w:rsidP="00AA1AA5">
            <w:pPr>
              <w:spacing w:before="60"/>
              <w:ind w:right="-993"/>
              <w:jc w:val="left"/>
              <w:rPr>
                <w:rFonts w:ascii="Verdana" w:hAnsi="Verdana" w:cs="Arial"/>
                <w:color w:val="002060"/>
                <w:sz w:val="20"/>
                <w:lang w:val="en-GB"/>
              </w:rPr>
            </w:pPr>
          </w:p>
        </w:tc>
        <w:tc>
          <w:tcPr>
            <w:tcW w:w="2232" w:type="dxa"/>
            <w:shd w:val="clear" w:color="auto" w:fill="auto"/>
          </w:tcPr>
          <w:p w:rsidR="00314143" w:rsidRPr="007673FA" w:rsidRDefault="007D6641" w:rsidP="00AA1AA5">
            <w:pPr>
              <w:spacing w:before="60"/>
              <w:ind w:right="-993"/>
              <w:jc w:val="left"/>
              <w:rPr>
                <w:rFonts w:ascii="Verdana" w:hAnsi="Verdana" w:cs="Arial"/>
                <w:sz w:val="20"/>
                <w:lang w:val="en-GB"/>
              </w:rPr>
            </w:pPr>
            <w:r w:rsidRPr="007673FA">
              <w:rPr>
                <w:rFonts w:ascii="Verdana" w:hAnsi="Verdana" w:cs="Arial"/>
                <w:sz w:val="20"/>
                <w:lang w:val="en-GB"/>
              </w:rPr>
              <w:t>Department</w:t>
            </w:r>
          </w:p>
        </w:tc>
        <w:tc>
          <w:tcPr>
            <w:tcW w:w="2232" w:type="dxa"/>
            <w:shd w:val="clear" w:color="auto" w:fill="auto"/>
          </w:tcPr>
          <w:p w:rsidR="00314143" w:rsidRPr="00152BBD" w:rsidRDefault="00314143" w:rsidP="00AA1AA5">
            <w:pPr>
              <w:spacing w:before="60"/>
              <w:ind w:right="-993"/>
              <w:jc w:val="left"/>
              <w:rPr>
                <w:rFonts w:ascii="Verdana" w:hAnsi="Verdana" w:cs="Arial"/>
                <w:color w:val="002060"/>
                <w:sz w:val="20"/>
                <w:lang w:val="en-GB"/>
              </w:rPr>
            </w:pPr>
          </w:p>
        </w:tc>
      </w:tr>
      <w:tr w:rsidR="001E13D3" w:rsidRPr="007673FA" w:rsidTr="00280F15">
        <w:trPr>
          <w:trHeight w:val="559"/>
        </w:trPr>
        <w:tc>
          <w:tcPr>
            <w:tcW w:w="2232" w:type="dxa"/>
            <w:shd w:val="clear" w:color="auto" w:fill="auto"/>
          </w:tcPr>
          <w:p w:rsidR="00660EDB" w:rsidRPr="007673FA" w:rsidRDefault="001E13D3" w:rsidP="00AA1AA5">
            <w:pPr>
              <w:spacing w:before="60"/>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auto"/>
          </w:tcPr>
          <w:p w:rsidR="001E13D3" w:rsidRPr="00152BBD" w:rsidRDefault="001E13D3" w:rsidP="00AA1AA5">
            <w:pPr>
              <w:spacing w:before="60"/>
              <w:ind w:right="-993"/>
              <w:jc w:val="left"/>
              <w:rPr>
                <w:rFonts w:ascii="Verdana" w:hAnsi="Verdana" w:cs="Arial"/>
                <w:color w:val="002060"/>
                <w:sz w:val="20"/>
                <w:lang w:val="en-GB"/>
              </w:rPr>
            </w:pPr>
          </w:p>
        </w:tc>
        <w:tc>
          <w:tcPr>
            <w:tcW w:w="2232" w:type="dxa"/>
            <w:shd w:val="clear" w:color="auto" w:fill="auto"/>
          </w:tcPr>
          <w:p w:rsidR="001E13D3" w:rsidRPr="007673FA" w:rsidRDefault="001E13D3" w:rsidP="00AA1AA5">
            <w:pPr>
              <w:spacing w:before="60" w:after="0"/>
              <w:ind w:right="-992"/>
              <w:jc w:val="left"/>
              <w:rPr>
                <w:rFonts w:ascii="Verdana" w:hAnsi="Verdana" w:cs="Arial"/>
                <w:sz w:val="20"/>
                <w:lang w:val="en-GB"/>
              </w:rPr>
            </w:pPr>
            <w:r w:rsidRPr="007673FA">
              <w:rPr>
                <w:rFonts w:ascii="Verdana" w:hAnsi="Verdana" w:cs="Arial"/>
                <w:sz w:val="20"/>
                <w:lang w:val="en-GB"/>
              </w:rPr>
              <w:t>Country</w:t>
            </w:r>
            <w:r w:rsidR="00363061">
              <w:rPr>
                <w:rFonts w:ascii="Verdana" w:hAnsi="Verdana" w:cs="Arial"/>
                <w:sz w:val="20"/>
                <w:lang w:val="en-GB"/>
              </w:rPr>
              <w:t>,</w:t>
            </w:r>
            <w:r w:rsidR="00C62C56">
              <w:rPr>
                <w:rFonts w:ascii="Verdana" w:hAnsi="Verdana" w:cs="Arial"/>
                <w:sz w:val="20"/>
                <w:lang w:val="en-GB"/>
              </w:rPr>
              <w:br/>
              <w:t>Country code</w:t>
            </w:r>
          </w:p>
        </w:tc>
        <w:tc>
          <w:tcPr>
            <w:tcW w:w="2232" w:type="dxa"/>
            <w:shd w:val="clear" w:color="auto" w:fill="auto"/>
          </w:tcPr>
          <w:p w:rsidR="001E13D3" w:rsidRPr="00152BBD" w:rsidRDefault="001E13D3" w:rsidP="00AA1AA5">
            <w:pPr>
              <w:spacing w:before="60"/>
              <w:ind w:right="-993"/>
              <w:jc w:val="left"/>
              <w:rPr>
                <w:rFonts w:ascii="Verdana" w:hAnsi="Verdana" w:cs="Arial"/>
                <w:color w:val="002060"/>
                <w:sz w:val="20"/>
                <w:lang w:val="en-GB"/>
              </w:rPr>
            </w:pPr>
          </w:p>
        </w:tc>
      </w:tr>
      <w:tr w:rsidR="001E13D3" w:rsidRPr="003D0705" w:rsidTr="00280F15">
        <w:tc>
          <w:tcPr>
            <w:tcW w:w="2232" w:type="dxa"/>
            <w:shd w:val="clear" w:color="auto" w:fill="auto"/>
          </w:tcPr>
          <w:p w:rsidR="001E13D3" w:rsidRPr="007673FA" w:rsidRDefault="001E13D3" w:rsidP="00AA1AA5">
            <w:pPr>
              <w:spacing w:before="60" w:after="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p>
        </w:tc>
        <w:tc>
          <w:tcPr>
            <w:tcW w:w="2232" w:type="dxa"/>
            <w:shd w:val="clear" w:color="auto" w:fill="auto"/>
          </w:tcPr>
          <w:p w:rsidR="001E13D3" w:rsidRPr="00152BBD" w:rsidRDefault="001E13D3" w:rsidP="00AA1AA5">
            <w:pPr>
              <w:spacing w:before="60"/>
              <w:ind w:right="-993"/>
              <w:jc w:val="left"/>
              <w:rPr>
                <w:rFonts w:ascii="Verdana" w:hAnsi="Verdana" w:cs="Arial"/>
                <w:color w:val="002060"/>
                <w:sz w:val="20"/>
                <w:lang w:val="en-GB"/>
              </w:rPr>
            </w:pPr>
          </w:p>
        </w:tc>
        <w:tc>
          <w:tcPr>
            <w:tcW w:w="2232" w:type="dxa"/>
            <w:shd w:val="clear" w:color="auto" w:fill="auto"/>
          </w:tcPr>
          <w:p w:rsidR="001E13D3" w:rsidRPr="003A0BE0" w:rsidRDefault="001E13D3" w:rsidP="00AA1AA5">
            <w:pPr>
              <w:spacing w:before="60" w:after="0"/>
              <w:ind w:right="-993"/>
              <w:jc w:val="left"/>
              <w:rPr>
                <w:rFonts w:ascii="Verdana" w:hAnsi="Verdana" w:cs="Arial"/>
                <w:sz w:val="20"/>
                <w:lang w:val="en-GB"/>
              </w:rPr>
            </w:pPr>
            <w:r w:rsidRPr="003A0BE0">
              <w:rPr>
                <w:rFonts w:ascii="Verdana" w:hAnsi="Verdana" w:cs="Arial"/>
                <w:sz w:val="20"/>
                <w:lang w:val="en-GB"/>
              </w:rPr>
              <w:t>Contact person</w:t>
            </w:r>
            <w:r w:rsidRPr="003A0BE0">
              <w:rPr>
                <w:rFonts w:ascii="Verdana" w:hAnsi="Verdana" w:cs="Arial"/>
                <w:sz w:val="20"/>
                <w:lang w:val="en-GB"/>
              </w:rPr>
              <w:br/>
              <w:t>e-mail / phone</w:t>
            </w:r>
          </w:p>
        </w:tc>
        <w:tc>
          <w:tcPr>
            <w:tcW w:w="2232" w:type="dxa"/>
            <w:shd w:val="clear" w:color="auto" w:fill="auto"/>
          </w:tcPr>
          <w:p w:rsidR="001E13D3" w:rsidRPr="00152BBD" w:rsidRDefault="001E13D3" w:rsidP="00AA1AA5">
            <w:pPr>
              <w:spacing w:before="60"/>
              <w:ind w:right="-993"/>
              <w:jc w:val="left"/>
              <w:rPr>
                <w:rFonts w:ascii="Verdana" w:hAnsi="Verdana" w:cs="Arial"/>
                <w:color w:val="002060"/>
                <w:sz w:val="20"/>
                <w:lang w:val="fr-BE"/>
              </w:rPr>
            </w:pPr>
          </w:p>
        </w:tc>
      </w:tr>
    </w:tbl>
    <w:p w:rsidR="008D1391" w:rsidRDefault="00F0288C" w:rsidP="008D1391">
      <w:pPr>
        <w:pStyle w:val="Text4"/>
        <w:rPr>
          <w:lang w:val="fr-BE"/>
        </w:rPr>
      </w:pPr>
      <w:r>
        <w:rPr>
          <w:noProof/>
          <w:lang w:val="sk-SK" w:eastAsia="sk-SK"/>
        </w:rPr>
        <mc:AlternateContent>
          <mc:Choice Requires="wps">
            <w:drawing>
              <wp:anchor distT="0" distB="0" distL="114300" distR="114300" simplePos="0" relativeHeight="251671040" behindDoc="0" locked="0" layoutInCell="1" allowOverlap="1">
                <wp:simplePos x="0" y="0"/>
                <wp:positionH relativeFrom="column">
                  <wp:posOffset>-76200</wp:posOffset>
                </wp:positionH>
                <wp:positionV relativeFrom="paragraph">
                  <wp:posOffset>145415</wp:posOffset>
                </wp:positionV>
                <wp:extent cx="5662930" cy="876300"/>
                <wp:effectExtent l="0" t="0" r="0" b="0"/>
                <wp:wrapNone/>
                <wp:docPr id="2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930" cy="876300"/>
                        </a:xfrm>
                        <a:prstGeom prst="rect">
                          <a:avLst/>
                        </a:prstGeom>
                        <a:solidFill>
                          <a:srgbClr val="FFFFFF"/>
                        </a:solidFill>
                        <a:ln w="9525">
                          <a:solidFill>
                            <a:srgbClr val="000000"/>
                          </a:solidFill>
                          <a:miter lim="800000"/>
                          <a:headEnd/>
                          <a:tailEnd/>
                        </a:ln>
                      </wps:spPr>
                      <wps:txbx>
                        <w:txbxContent>
                          <w:p w:rsidR="00405B3E" w:rsidRPr="008D1391" w:rsidRDefault="00405B3E" w:rsidP="00405B3E">
                            <w:pPr>
                              <w:rPr>
                                <w:lang w:val="en-GB"/>
                              </w:rPr>
                            </w:pPr>
                            <w:r w:rsidRPr="00D423A9">
                              <w:rPr>
                                <w:rFonts w:ascii="Verdana" w:hAnsi="Verdana" w:cs="Calibri"/>
                                <w:i/>
                                <w:sz w:val="16"/>
                                <w:szCs w:val="16"/>
                                <w:lang w:val="en-GB"/>
                              </w:rPr>
                              <w:t>[</w:t>
                            </w:r>
                            <w:r>
                              <w:rPr>
                                <w:rFonts w:ascii="Verdana" w:hAnsi="Verdana" w:cs="Calibri"/>
                                <w:i/>
                                <w:sz w:val="16"/>
                                <w:szCs w:val="16"/>
                                <w:lang w:val="en-GB"/>
                              </w:rPr>
                              <w:t xml:space="preserve">Additional contact persons </w:t>
                            </w:r>
                            <w:r w:rsidRPr="00D423A9">
                              <w:rPr>
                                <w:rFonts w:ascii="Verdana" w:hAnsi="Verdana" w:cs="Calibri"/>
                                <w:i/>
                                <w:sz w:val="16"/>
                                <w:szCs w:val="16"/>
                                <w:lang w:val="en-GB"/>
                              </w:rPr>
                              <w:t xml:space="preserve">that the sending or the receiving institution </w:t>
                            </w:r>
                            <w:r>
                              <w:rPr>
                                <w:rFonts w:ascii="Verdana" w:hAnsi="Verdana" w:cs="Calibri"/>
                                <w:i/>
                                <w:sz w:val="16"/>
                                <w:szCs w:val="16"/>
                                <w:lang w:val="en-GB"/>
                              </w:rPr>
                              <w:t xml:space="preserve">wants </w:t>
                            </w:r>
                            <w:r w:rsidRPr="00D423A9">
                              <w:rPr>
                                <w:rFonts w:ascii="Verdana" w:hAnsi="Verdana" w:cs="Calibri"/>
                                <w:i/>
                                <w:sz w:val="16"/>
                                <w:szCs w:val="16"/>
                                <w:lang w:val="en-GB"/>
                              </w:rPr>
                              <w:t>to introduce can be added in this 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026" type="#_x0000_t202" style="position:absolute;left:0;text-align:left;margin-left:-6pt;margin-top:11.45pt;width:445.9pt;height:6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">
                <v:textbox>
                  <w:txbxContent>
                    <w:p w:rsidR="00405B3E" w:rsidRPr="008D1391" w:rsidRDefault="00405B3E" w:rsidP="00405B3E">
                      <w:pPr>
                        <w:rPr>
                          <w:lang w:val="en-GB"/>
                        </w:rPr>
                      </w:pPr>
                      <w:r w:rsidRPr="00D423A9">
                        <w:rPr>
                          <w:rFonts w:ascii="Verdana" w:hAnsi="Verdana" w:cs="Calibri"/>
                          <w:i/>
                          <w:sz w:val="16"/>
                          <w:szCs w:val="16"/>
                          <w:lang w:val="en-GB"/>
                        </w:rPr>
                        <w:t>[</w:t>
                      </w:r>
                      <w:r>
                        <w:rPr>
                          <w:rFonts w:ascii="Verdana" w:hAnsi="Verdana" w:cs="Calibri"/>
                          <w:i/>
                          <w:sz w:val="16"/>
                          <w:szCs w:val="16"/>
                          <w:lang w:val="en-GB"/>
                        </w:rPr>
                        <w:t xml:space="preserve">Additional contact persons </w:t>
                      </w:r>
                      <w:r w:rsidRPr="00D423A9">
                        <w:rPr>
                          <w:rFonts w:ascii="Verdana" w:hAnsi="Verdana" w:cs="Calibri"/>
                          <w:i/>
                          <w:sz w:val="16"/>
                          <w:szCs w:val="16"/>
                          <w:lang w:val="en-GB"/>
                        </w:rPr>
                        <w:t xml:space="preserve">that the sending or the receiving institution </w:t>
                      </w:r>
                      <w:r>
                        <w:rPr>
                          <w:rFonts w:ascii="Verdana" w:hAnsi="Verdana" w:cs="Calibri"/>
                          <w:i/>
                          <w:sz w:val="16"/>
                          <w:szCs w:val="16"/>
                          <w:lang w:val="en-GB"/>
                        </w:rPr>
                        <w:t xml:space="preserve">wants </w:t>
                      </w:r>
                      <w:r w:rsidRPr="00D423A9">
                        <w:rPr>
                          <w:rFonts w:ascii="Verdana" w:hAnsi="Verdana" w:cs="Calibri"/>
                          <w:i/>
                          <w:sz w:val="16"/>
                          <w:szCs w:val="16"/>
                          <w:lang w:val="en-GB"/>
                        </w:rPr>
                        <w:t>to introduce can be added in this box.]</w:t>
                      </w:r>
                    </w:p>
                  </w:txbxContent>
                </v:textbox>
              </v:shape>
            </w:pict>
          </mc:Fallback>
        </mc:AlternateContent>
      </w:r>
    </w:p>
    <w:p w:rsidR="008D1391" w:rsidRDefault="008D1391" w:rsidP="008D1391">
      <w:pPr>
        <w:pStyle w:val="Text4"/>
        <w:ind w:left="0"/>
        <w:rPr>
          <w:lang w:val="fr-BE"/>
        </w:rPr>
      </w:pPr>
    </w:p>
    <w:p w:rsidR="008D1391" w:rsidRDefault="008D1391" w:rsidP="008D1391">
      <w:pPr>
        <w:pStyle w:val="Text4"/>
        <w:ind w:left="0"/>
        <w:rPr>
          <w:lang w:val="fr-BE"/>
        </w:rPr>
      </w:pPr>
    </w:p>
    <w:p w:rsidR="008D1391" w:rsidRDefault="008D1391" w:rsidP="008D1391">
      <w:pPr>
        <w:pStyle w:val="Text4"/>
        <w:pBdr>
          <w:bottom w:val="single" w:sz="6" w:space="1" w:color="auto"/>
        </w:pBdr>
        <w:ind w:left="0"/>
        <w:rPr>
          <w:lang w:val="fr-BE"/>
        </w:rPr>
      </w:pPr>
    </w:p>
    <w:p w:rsidR="00E003B8" w:rsidRDefault="00B64FD3" w:rsidP="00A740AA">
      <w:pPr>
        <w:pStyle w:val="Nadpis4"/>
        <w:keepNext w:val="0"/>
        <w:numPr>
          <w:ilvl w:val="0"/>
          <w:numId w:val="0"/>
        </w:numPr>
        <w:jc w:val="left"/>
        <w:rPr>
          <w:rFonts w:ascii="Verdana" w:hAnsi="Verdana" w:cs="Arial"/>
          <w:sz w:val="20"/>
          <w:lang w:val="en-GB"/>
        </w:rPr>
      </w:pPr>
      <w:r>
        <w:rPr>
          <w:rFonts w:ascii="Verdana" w:hAnsi="Verdana" w:cs="Arial"/>
          <w:sz w:val="20"/>
          <w:lang w:val="en-GB"/>
        </w:rPr>
        <w:t>For Guidelines, please look at A</w:t>
      </w:r>
      <w:r w:rsidR="00E003B8">
        <w:rPr>
          <w:rFonts w:ascii="Verdana" w:hAnsi="Verdana" w:cs="Arial"/>
          <w:sz w:val="20"/>
          <w:lang w:val="en-GB"/>
        </w:rPr>
        <w:t>nnex 1</w:t>
      </w:r>
      <w:r>
        <w:rPr>
          <w:rFonts w:ascii="Verdana" w:hAnsi="Verdana" w:cs="Arial"/>
          <w:sz w:val="20"/>
          <w:lang w:val="en-GB"/>
        </w:rPr>
        <w:t>, for end notes please look at A</w:t>
      </w:r>
      <w:r w:rsidR="00E003B8">
        <w:rPr>
          <w:rFonts w:ascii="Verdana" w:hAnsi="Verdana" w:cs="Arial"/>
          <w:sz w:val="20"/>
          <w:lang w:val="en-GB"/>
        </w:rPr>
        <w:t xml:space="preserve">nnex 2.  </w:t>
      </w:r>
    </w:p>
    <w:p w:rsidR="005D5129" w:rsidRDefault="008318D5" w:rsidP="00A740AA">
      <w:pPr>
        <w:pStyle w:val="Nadpis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sidR="00124689">
        <w:rPr>
          <w:rFonts w:ascii="Verdana" w:hAnsi="Verdana" w:cs="Calibri"/>
          <w:b/>
          <w:color w:val="002060"/>
          <w:sz w:val="28"/>
          <w:lang w:val="en-GB"/>
        </w:rPr>
        <w:lastRenderedPageBreak/>
        <w:t xml:space="preserve">Section to be completed </w:t>
      </w:r>
      <w:r w:rsidR="005D5129" w:rsidRPr="007A4E66">
        <w:rPr>
          <w:rFonts w:ascii="Verdana" w:hAnsi="Verdana" w:cs="Calibri"/>
          <w:b/>
          <w:color w:val="002060"/>
          <w:sz w:val="28"/>
          <w:lang w:val="en-GB"/>
        </w:rPr>
        <w:t>BEFORE THE MOBILITY</w:t>
      </w:r>
    </w:p>
    <w:p w:rsidR="00B256DE" w:rsidRPr="00354F60" w:rsidRDefault="005D5129" w:rsidP="00B256DE">
      <w:pPr>
        <w:keepNext/>
        <w:keepLines/>
        <w:spacing w:after="120"/>
        <w:rPr>
          <w:rFonts w:ascii="Verdana" w:hAnsi="Verdana" w:cs="Calibri"/>
          <w:b/>
          <w:color w:val="002060"/>
          <w:sz w:val="20"/>
          <w:lang w:val="en-GB"/>
        </w:rPr>
      </w:pPr>
      <w:r w:rsidRPr="007B3F1B">
        <w:rPr>
          <w:rFonts w:ascii="Verdana" w:hAnsi="Verdana" w:cs="Calibri"/>
          <w:b/>
          <w:color w:val="002060"/>
          <w:sz w:val="20"/>
          <w:lang w:val="en-GB"/>
        </w:rPr>
        <w:t>I</w:t>
      </w:r>
      <w:r w:rsidR="00B256DE">
        <w:rPr>
          <w:rFonts w:ascii="Verdana" w:hAnsi="Verdana" w:cs="Calibri"/>
          <w:b/>
          <w:color w:val="002060"/>
          <w:sz w:val="20"/>
          <w:lang w:val="en-GB"/>
        </w:rPr>
        <w:t xml:space="preserve">. </w:t>
      </w:r>
      <w:r w:rsidR="00B256DE" w:rsidRPr="00354F60">
        <w:rPr>
          <w:rFonts w:ascii="Verdana" w:hAnsi="Verdana" w:cs="Calibri"/>
          <w:b/>
          <w:color w:val="002060"/>
          <w:sz w:val="20"/>
          <w:lang w:val="en-GB"/>
        </w:rPr>
        <w:t>PROPOSED MOBILITY PROGRAMME</w:t>
      </w:r>
    </w:p>
    <w:p w:rsidR="00B256DE" w:rsidRPr="000E0A70" w:rsidRDefault="00B256DE" w:rsidP="00B256DE">
      <w:pPr>
        <w:pStyle w:val="Textkomentra"/>
        <w:spacing w:after="120"/>
        <w:rPr>
          <w:rFonts w:ascii="Verdana" w:hAnsi="Verdana" w:cs="Calibri"/>
          <w:lang w:val="en-GB"/>
        </w:rPr>
      </w:pPr>
      <w:r w:rsidRPr="00E430EF">
        <w:rPr>
          <w:rFonts w:ascii="Verdana" w:hAnsi="Verdana" w:cs="Calibri"/>
          <w:lang w:val="en-GB"/>
        </w:rPr>
        <w:t xml:space="preserve">Planned </w:t>
      </w:r>
      <w:r>
        <w:rPr>
          <w:rFonts w:ascii="Verdana" w:hAnsi="Verdana" w:cs="Calibri"/>
          <w:lang w:val="en-GB"/>
        </w:rPr>
        <w:t>period</w:t>
      </w:r>
      <w:r w:rsidRPr="00E430EF">
        <w:rPr>
          <w:rFonts w:ascii="Verdana" w:hAnsi="Verdana" w:cs="Calibri"/>
          <w:lang w:val="en-GB"/>
        </w:rPr>
        <w:t xml:space="preserve"> of the </w:t>
      </w:r>
      <w:r>
        <w:rPr>
          <w:rFonts w:ascii="Verdana" w:hAnsi="Verdana" w:cs="Calibri"/>
          <w:lang w:val="en-GB"/>
        </w:rPr>
        <w:t>mobility</w:t>
      </w:r>
      <w:r w:rsidRPr="00E430EF">
        <w:rPr>
          <w:rFonts w:ascii="Verdana" w:hAnsi="Verdana" w:cs="Calibri"/>
          <w:lang w:val="en-GB"/>
        </w:rPr>
        <w:t xml:space="preserve">: </w:t>
      </w:r>
      <w:r w:rsidRPr="000E0A70">
        <w:rPr>
          <w:rFonts w:ascii="Verdana" w:hAnsi="Verdana" w:cs="Calibri"/>
          <w:lang w:val="en-GB"/>
        </w:rPr>
        <w:t>from [month/year] ……………. till [month/year] ……………</w:t>
      </w:r>
    </w:p>
    <w:p w:rsidR="00D423A9" w:rsidRDefault="00D423A9" w:rsidP="00B256DE">
      <w:pPr>
        <w:pStyle w:val="Textkomentra"/>
        <w:tabs>
          <w:tab w:val="left" w:pos="2552"/>
          <w:tab w:val="left" w:pos="3686"/>
          <w:tab w:val="left" w:pos="5954"/>
        </w:tabs>
        <w:spacing w:after="0"/>
        <w:rPr>
          <w:rFonts w:ascii="Verdana" w:hAnsi="Verdana" w:cs="Calibri"/>
          <w:u w:val="single"/>
          <w:lang w:val="en-GB"/>
        </w:rPr>
      </w:pPr>
    </w:p>
    <w:p w:rsidR="00B256DE" w:rsidRDefault="00B256DE" w:rsidP="00B256DE">
      <w:pPr>
        <w:pStyle w:val="Textkomentra"/>
        <w:tabs>
          <w:tab w:val="left" w:pos="2552"/>
          <w:tab w:val="left" w:pos="3686"/>
          <w:tab w:val="left" w:pos="5954"/>
        </w:tabs>
        <w:spacing w:after="0"/>
        <w:rPr>
          <w:rFonts w:ascii="Verdana" w:hAnsi="Verdana" w:cs="Calibri"/>
          <w:lang w:val="en-GB"/>
        </w:rPr>
      </w:pPr>
      <w:r w:rsidRPr="001B601A">
        <w:rPr>
          <w:rFonts w:ascii="Verdana" w:hAnsi="Verdana" w:cs="Calibri"/>
          <w:u w:val="single"/>
          <w:lang w:val="en-GB"/>
        </w:rPr>
        <w:t>Table A: Study programme abroad</w:t>
      </w:r>
      <w:r w:rsidRPr="00F302F2">
        <w:rPr>
          <w:rFonts w:ascii="Verdana" w:hAnsi="Verdana" w:cs="Calibri"/>
          <w:lang w:val="en-GB"/>
        </w:rPr>
        <w:t>.</w:t>
      </w:r>
      <w:r>
        <w:rPr>
          <w:rStyle w:val="Odkaznavysvetlivku"/>
          <w:rFonts w:ascii="Verdana" w:hAnsi="Verdana" w:cs="Calibri"/>
          <w:i/>
          <w:lang w:val="en-GB"/>
        </w:rPr>
        <w:endnoteReference w:id="6"/>
      </w:r>
    </w:p>
    <w:p w:rsidR="00D423A9" w:rsidRDefault="00D423A9" w:rsidP="00B256DE">
      <w:pPr>
        <w:pStyle w:val="Textkomentra"/>
        <w:tabs>
          <w:tab w:val="left" w:pos="2552"/>
          <w:tab w:val="left" w:pos="3686"/>
          <w:tab w:val="left" w:pos="5954"/>
        </w:tabs>
        <w:spacing w:after="0"/>
        <w:rPr>
          <w:rFonts w:ascii="Verdana" w:hAnsi="Verdana" w:cs="Calibri"/>
          <w:i/>
          <w:lang w:val="en-G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134"/>
        <w:gridCol w:w="2551"/>
      </w:tblGrid>
      <w:tr w:rsidR="00B256DE" w:rsidRPr="00865FC1" w:rsidTr="00280F15">
        <w:tblPrEx>
          <w:tblCellMar>
            <w:top w:w="0" w:type="dxa"/>
            <w:bottom w:w="0" w:type="dxa"/>
          </w:tblCellMar>
        </w:tblPrEx>
        <w:trPr>
          <w:jc w:val="center"/>
        </w:trPr>
        <w:tc>
          <w:tcPr>
            <w:tcW w:w="1801" w:type="dxa"/>
            <w:shd w:val="clear" w:color="auto" w:fill="auto"/>
          </w:tcPr>
          <w:p w:rsidR="00B256DE" w:rsidRPr="00A740AA" w:rsidRDefault="00B256DE" w:rsidP="009B2E4A">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Component title (as indicated in the course catalogue) at the receiving institution</w:t>
            </w:r>
          </w:p>
        </w:tc>
        <w:tc>
          <w:tcPr>
            <w:tcW w:w="1134" w:type="dxa"/>
            <w:shd w:val="clear" w:color="auto" w:fill="auto"/>
          </w:tcPr>
          <w:p w:rsidR="00B256DE" w:rsidRPr="00A740AA" w:rsidRDefault="00B256DE" w:rsidP="009B2E4A">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551" w:type="dxa"/>
            <w:shd w:val="clear" w:color="auto" w:fill="auto"/>
          </w:tcPr>
          <w:p w:rsidR="00B256DE" w:rsidRPr="00A740AA" w:rsidRDefault="00B256DE" w:rsidP="009D365E">
            <w:pPr>
              <w:spacing w:before="120" w:after="120"/>
              <w:rPr>
                <w:rFonts w:ascii="Verdana" w:hAnsi="Verdana" w:cs="Calibri"/>
                <w:b/>
                <w:sz w:val="16"/>
                <w:szCs w:val="16"/>
                <w:lang w:val="en-GB"/>
              </w:rPr>
            </w:pPr>
            <w:r w:rsidRPr="00A740AA">
              <w:rPr>
                <w:rFonts w:ascii="Verdana" w:hAnsi="Verdana" w:cs="Calibri"/>
                <w:b/>
                <w:sz w:val="16"/>
                <w:szCs w:val="16"/>
                <w:lang w:val="en-GB"/>
              </w:rPr>
              <w:t>Number of ECTS credits to be awarded by the receiving institution upon successful completion</w:t>
            </w:r>
            <w:r>
              <w:rPr>
                <w:rFonts w:ascii="Verdana" w:hAnsi="Verdana"/>
                <w:sz w:val="20"/>
                <w:vertAlign w:val="superscript"/>
                <w:lang w:val="en-GB"/>
              </w:rPr>
              <w:t xml:space="preserve"> </w:t>
            </w:r>
          </w:p>
        </w:tc>
      </w:tr>
      <w:tr w:rsidR="00750892" w:rsidRPr="00865FC1" w:rsidTr="00280F15">
        <w:tblPrEx>
          <w:tblCellMar>
            <w:top w:w="0" w:type="dxa"/>
            <w:bottom w:w="0" w:type="dxa"/>
          </w:tblCellMar>
        </w:tblPrEx>
        <w:trPr>
          <w:trHeight w:val="473"/>
          <w:jc w:val="center"/>
        </w:trPr>
        <w:tc>
          <w:tcPr>
            <w:tcW w:w="1801" w:type="dxa"/>
            <w:shd w:val="clear" w:color="auto" w:fill="auto"/>
          </w:tcPr>
          <w:p w:rsidR="00750892" w:rsidRPr="00752FD5" w:rsidRDefault="00750892" w:rsidP="009B2E4A">
            <w:pPr>
              <w:spacing w:before="120" w:after="120"/>
              <w:rPr>
                <w:rFonts w:ascii="Verdana" w:hAnsi="Verdana" w:cs="Calibri"/>
                <w:i/>
                <w:sz w:val="16"/>
                <w:lang w:val="en-US"/>
              </w:rPr>
            </w:pPr>
          </w:p>
        </w:tc>
        <w:tc>
          <w:tcPr>
            <w:tcW w:w="3303" w:type="dxa"/>
            <w:shd w:val="clear" w:color="auto" w:fill="auto"/>
          </w:tcPr>
          <w:p w:rsidR="00750892" w:rsidRPr="00A740AA" w:rsidRDefault="00750892" w:rsidP="00D423A9">
            <w:pPr>
              <w:pStyle w:val="Textkomentra"/>
              <w:spacing w:before="120" w:after="120"/>
              <w:rPr>
                <w:rFonts w:ascii="Verdana" w:hAnsi="Verdana" w:cs="Calibri"/>
                <w:i/>
                <w:sz w:val="16"/>
                <w:lang w:val="en-US"/>
              </w:rPr>
            </w:pPr>
          </w:p>
        </w:tc>
        <w:tc>
          <w:tcPr>
            <w:tcW w:w="1134" w:type="dxa"/>
            <w:shd w:val="clear" w:color="auto" w:fill="auto"/>
          </w:tcPr>
          <w:p w:rsidR="00750892" w:rsidRPr="00A740AA" w:rsidRDefault="00750892" w:rsidP="009B2E4A">
            <w:pPr>
              <w:spacing w:before="120" w:after="120"/>
              <w:rPr>
                <w:rFonts w:ascii="Verdana" w:hAnsi="Verdana" w:cs="Calibri"/>
                <w:i/>
                <w:sz w:val="16"/>
                <w:lang w:val="en-US"/>
              </w:rPr>
            </w:pPr>
          </w:p>
        </w:tc>
        <w:tc>
          <w:tcPr>
            <w:tcW w:w="2551" w:type="dxa"/>
            <w:shd w:val="clear" w:color="auto" w:fill="auto"/>
          </w:tcPr>
          <w:p w:rsidR="00750892" w:rsidRPr="00752FD5" w:rsidRDefault="00750892" w:rsidP="009B2E4A">
            <w:pPr>
              <w:spacing w:before="120" w:after="120"/>
              <w:rPr>
                <w:rFonts w:ascii="Verdana" w:hAnsi="Verdana" w:cs="Calibri"/>
                <w:i/>
                <w:sz w:val="16"/>
                <w:lang w:val="en-US"/>
              </w:rPr>
            </w:pPr>
          </w:p>
        </w:tc>
      </w:tr>
      <w:tr w:rsidR="00750892" w:rsidRPr="00865FC1" w:rsidTr="00280F15">
        <w:tblPrEx>
          <w:tblCellMar>
            <w:top w:w="0" w:type="dxa"/>
            <w:bottom w:w="0" w:type="dxa"/>
          </w:tblCellMar>
        </w:tblPrEx>
        <w:trPr>
          <w:trHeight w:val="473"/>
          <w:jc w:val="center"/>
        </w:trPr>
        <w:tc>
          <w:tcPr>
            <w:tcW w:w="1801" w:type="dxa"/>
            <w:shd w:val="clear" w:color="auto" w:fill="auto"/>
          </w:tcPr>
          <w:p w:rsidR="00750892" w:rsidRPr="00752FD5" w:rsidRDefault="00750892" w:rsidP="009B2E4A">
            <w:pPr>
              <w:spacing w:before="120" w:after="120"/>
              <w:rPr>
                <w:rFonts w:ascii="Verdana" w:hAnsi="Verdana" w:cs="Calibri"/>
                <w:i/>
                <w:sz w:val="16"/>
                <w:lang w:val="en-US"/>
              </w:rPr>
            </w:pPr>
          </w:p>
        </w:tc>
        <w:tc>
          <w:tcPr>
            <w:tcW w:w="3303" w:type="dxa"/>
            <w:shd w:val="clear" w:color="auto" w:fill="auto"/>
          </w:tcPr>
          <w:p w:rsidR="00750892" w:rsidRPr="00A740AA" w:rsidRDefault="00750892" w:rsidP="00D423A9">
            <w:pPr>
              <w:pStyle w:val="Textkomentra"/>
              <w:spacing w:before="120" w:after="120"/>
              <w:rPr>
                <w:rFonts w:ascii="Verdana" w:hAnsi="Verdana" w:cs="Calibri"/>
                <w:i/>
                <w:sz w:val="16"/>
                <w:lang w:val="en-US"/>
              </w:rPr>
            </w:pPr>
          </w:p>
        </w:tc>
        <w:tc>
          <w:tcPr>
            <w:tcW w:w="1134" w:type="dxa"/>
            <w:shd w:val="clear" w:color="auto" w:fill="auto"/>
          </w:tcPr>
          <w:p w:rsidR="00750892" w:rsidRPr="00A740AA" w:rsidRDefault="00750892" w:rsidP="009B2E4A">
            <w:pPr>
              <w:spacing w:before="120" w:after="120"/>
              <w:rPr>
                <w:rFonts w:ascii="Verdana" w:hAnsi="Verdana" w:cs="Calibri"/>
                <w:i/>
                <w:sz w:val="16"/>
                <w:lang w:val="en-US"/>
              </w:rPr>
            </w:pPr>
          </w:p>
        </w:tc>
        <w:tc>
          <w:tcPr>
            <w:tcW w:w="2551" w:type="dxa"/>
            <w:shd w:val="clear" w:color="auto" w:fill="auto"/>
          </w:tcPr>
          <w:p w:rsidR="00750892" w:rsidRPr="00752FD5" w:rsidRDefault="00750892" w:rsidP="009B2E4A">
            <w:pPr>
              <w:spacing w:before="120" w:after="120"/>
              <w:rPr>
                <w:rFonts w:ascii="Verdana" w:hAnsi="Verdana" w:cs="Calibri"/>
                <w:i/>
                <w:sz w:val="16"/>
                <w:lang w:val="en-US"/>
              </w:rPr>
            </w:pPr>
          </w:p>
        </w:tc>
      </w:tr>
      <w:tr w:rsidR="00750892" w:rsidRPr="00865FC1" w:rsidTr="00280F15">
        <w:tblPrEx>
          <w:tblCellMar>
            <w:top w:w="0" w:type="dxa"/>
            <w:bottom w:w="0" w:type="dxa"/>
          </w:tblCellMar>
        </w:tblPrEx>
        <w:trPr>
          <w:trHeight w:val="473"/>
          <w:jc w:val="center"/>
        </w:trPr>
        <w:tc>
          <w:tcPr>
            <w:tcW w:w="1801" w:type="dxa"/>
            <w:shd w:val="clear" w:color="auto" w:fill="auto"/>
          </w:tcPr>
          <w:p w:rsidR="00750892" w:rsidRPr="00752FD5" w:rsidRDefault="00750892" w:rsidP="009B2E4A">
            <w:pPr>
              <w:spacing w:before="120" w:after="120"/>
              <w:rPr>
                <w:rFonts w:ascii="Verdana" w:hAnsi="Verdana" w:cs="Calibri"/>
                <w:i/>
                <w:sz w:val="16"/>
                <w:lang w:val="en-US"/>
              </w:rPr>
            </w:pPr>
          </w:p>
        </w:tc>
        <w:tc>
          <w:tcPr>
            <w:tcW w:w="3303" w:type="dxa"/>
            <w:shd w:val="clear" w:color="auto" w:fill="auto"/>
          </w:tcPr>
          <w:p w:rsidR="00750892" w:rsidRPr="00A740AA" w:rsidRDefault="00750892" w:rsidP="00D423A9">
            <w:pPr>
              <w:pStyle w:val="Textkomentra"/>
              <w:spacing w:before="120" w:after="120"/>
              <w:rPr>
                <w:rFonts w:ascii="Verdana" w:hAnsi="Verdana" w:cs="Calibri"/>
                <w:i/>
                <w:sz w:val="16"/>
                <w:lang w:val="en-US"/>
              </w:rPr>
            </w:pPr>
          </w:p>
        </w:tc>
        <w:tc>
          <w:tcPr>
            <w:tcW w:w="1134" w:type="dxa"/>
            <w:shd w:val="clear" w:color="auto" w:fill="auto"/>
          </w:tcPr>
          <w:p w:rsidR="00750892" w:rsidRPr="00A740AA" w:rsidRDefault="00750892" w:rsidP="009B2E4A">
            <w:pPr>
              <w:spacing w:before="120" w:after="120"/>
              <w:rPr>
                <w:rFonts w:ascii="Verdana" w:hAnsi="Verdana" w:cs="Calibri"/>
                <w:i/>
                <w:sz w:val="16"/>
                <w:lang w:val="en-US"/>
              </w:rPr>
            </w:pPr>
          </w:p>
        </w:tc>
        <w:tc>
          <w:tcPr>
            <w:tcW w:w="2551" w:type="dxa"/>
            <w:shd w:val="clear" w:color="auto" w:fill="auto"/>
          </w:tcPr>
          <w:p w:rsidR="00750892" w:rsidRPr="00752FD5" w:rsidRDefault="00750892" w:rsidP="009B2E4A">
            <w:pPr>
              <w:spacing w:before="120" w:after="120"/>
              <w:rPr>
                <w:rFonts w:ascii="Verdana" w:hAnsi="Verdana" w:cs="Calibri"/>
                <w:i/>
                <w:sz w:val="16"/>
                <w:lang w:val="en-US"/>
              </w:rPr>
            </w:pPr>
          </w:p>
        </w:tc>
      </w:tr>
      <w:tr w:rsidR="00750892" w:rsidRPr="00865FC1" w:rsidTr="00280F15">
        <w:tblPrEx>
          <w:tblCellMar>
            <w:top w:w="0" w:type="dxa"/>
            <w:bottom w:w="0" w:type="dxa"/>
          </w:tblCellMar>
        </w:tblPrEx>
        <w:trPr>
          <w:trHeight w:val="473"/>
          <w:jc w:val="center"/>
        </w:trPr>
        <w:tc>
          <w:tcPr>
            <w:tcW w:w="1801" w:type="dxa"/>
            <w:shd w:val="clear" w:color="auto" w:fill="auto"/>
          </w:tcPr>
          <w:p w:rsidR="00750892" w:rsidRPr="00752FD5" w:rsidRDefault="00750892" w:rsidP="009B2E4A">
            <w:pPr>
              <w:spacing w:before="120" w:after="120"/>
              <w:rPr>
                <w:rFonts w:ascii="Verdana" w:hAnsi="Verdana" w:cs="Calibri"/>
                <w:i/>
                <w:sz w:val="16"/>
                <w:lang w:val="en-US"/>
              </w:rPr>
            </w:pPr>
          </w:p>
        </w:tc>
        <w:tc>
          <w:tcPr>
            <w:tcW w:w="3303" w:type="dxa"/>
            <w:shd w:val="clear" w:color="auto" w:fill="auto"/>
          </w:tcPr>
          <w:p w:rsidR="00750892" w:rsidRPr="00A740AA" w:rsidRDefault="00750892" w:rsidP="00D423A9">
            <w:pPr>
              <w:pStyle w:val="Textkomentra"/>
              <w:spacing w:before="120" w:after="120"/>
              <w:rPr>
                <w:rFonts w:ascii="Verdana" w:hAnsi="Verdana" w:cs="Calibri"/>
                <w:i/>
                <w:sz w:val="16"/>
                <w:lang w:val="en-US"/>
              </w:rPr>
            </w:pPr>
          </w:p>
        </w:tc>
        <w:tc>
          <w:tcPr>
            <w:tcW w:w="1134" w:type="dxa"/>
            <w:shd w:val="clear" w:color="auto" w:fill="auto"/>
          </w:tcPr>
          <w:p w:rsidR="00750892" w:rsidRPr="00A740AA" w:rsidRDefault="00750892" w:rsidP="009B2E4A">
            <w:pPr>
              <w:spacing w:before="120" w:after="120"/>
              <w:rPr>
                <w:rFonts w:ascii="Verdana" w:hAnsi="Verdana" w:cs="Calibri"/>
                <w:i/>
                <w:sz w:val="16"/>
                <w:lang w:val="en-US"/>
              </w:rPr>
            </w:pPr>
          </w:p>
        </w:tc>
        <w:tc>
          <w:tcPr>
            <w:tcW w:w="2551" w:type="dxa"/>
            <w:shd w:val="clear" w:color="auto" w:fill="auto"/>
          </w:tcPr>
          <w:p w:rsidR="00750892" w:rsidRPr="00752FD5" w:rsidRDefault="00750892" w:rsidP="009B2E4A">
            <w:pPr>
              <w:spacing w:before="120" w:after="120"/>
              <w:rPr>
                <w:rFonts w:ascii="Verdana" w:hAnsi="Verdana" w:cs="Calibri"/>
                <w:i/>
                <w:sz w:val="16"/>
                <w:lang w:val="en-US"/>
              </w:rPr>
            </w:pPr>
          </w:p>
        </w:tc>
      </w:tr>
      <w:tr w:rsidR="00750892" w:rsidRPr="00865FC1" w:rsidTr="00280F15">
        <w:tblPrEx>
          <w:tblCellMar>
            <w:top w:w="0" w:type="dxa"/>
            <w:bottom w:w="0" w:type="dxa"/>
          </w:tblCellMar>
        </w:tblPrEx>
        <w:trPr>
          <w:trHeight w:val="473"/>
          <w:jc w:val="center"/>
        </w:trPr>
        <w:tc>
          <w:tcPr>
            <w:tcW w:w="1801" w:type="dxa"/>
            <w:shd w:val="clear" w:color="auto" w:fill="auto"/>
          </w:tcPr>
          <w:p w:rsidR="00750892" w:rsidRPr="00752FD5" w:rsidRDefault="00750892" w:rsidP="009B2E4A">
            <w:pPr>
              <w:spacing w:before="120" w:after="120"/>
              <w:rPr>
                <w:rFonts w:ascii="Verdana" w:hAnsi="Verdana" w:cs="Calibri"/>
                <w:i/>
                <w:sz w:val="16"/>
                <w:lang w:val="en-US"/>
              </w:rPr>
            </w:pPr>
          </w:p>
        </w:tc>
        <w:tc>
          <w:tcPr>
            <w:tcW w:w="3303" w:type="dxa"/>
            <w:shd w:val="clear" w:color="auto" w:fill="auto"/>
          </w:tcPr>
          <w:p w:rsidR="00750892" w:rsidRPr="00A740AA" w:rsidRDefault="00750892" w:rsidP="00D423A9">
            <w:pPr>
              <w:pStyle w:val="Textkomentra"/>
              <w:spacing w:before="120" w:after="120"/>
              <w:rPr>
                <w:rFonts w:ascii="Verdana" w:hAnsi="Verdana" w:cs="Calibri"/>
                <w:i/>
                <w:sz w:val="16"/>
                <w:lang w:val="en-US"/>
              </w:rPr>
            </w:pPr>
          </w:p>
        </w:tc>
        <w:tc>
          <w:tcPr>
            <w:tcW w:w="1134" w:type="dxa"/>
            <w:shd w:val="clear" w:color="auto" w:fill="auto"/>
          </w:tcPr>
          <w:p w:rsidR="00750892" w:rsidRPr="00A740AA" w:rsidRDefault="00750892" w:rsidP="009B2E4A">
            <w:pPr>
              <w:spacing w:before="120" w:after="120"/>
              <w:rPr>
                <w:rFonts w:ascii="Verdana" w:hAnsi="Verdana" w:cs="Calibri"/>
                <w:i/>
                <w:sz w:val="16"/>
                <w:lang w:val="en-US"/>
              </w:rPr>
            </w:pPr>
          </w:p>
        </w:tc>
        <w:tc>
          <w:tcPr>
            <w:tcW w:w="2551" w:type="dxa"/>
            <w:shd w:val="clear" w:color="auto" w:fill="auto"/>
          </w:tcPr>
          <w:p w:rsidR="00750892" w:rsidRPr="00752FD5" w:rsidRDefault="00750892" w:rsidP="009B2E4A">
            <w:pPr>
              <w:spacing w:before="120" w:after="120"/>
              <w:rPr>
                <w:rFonts w:ascii="Verdana" w:hAnsi="Verdana" w:cs="Calibri"/>
                <w:i/>
                <w:sz w:val="16"/>
                <w:lang w:val="en-US"/>
              </w:rPr>
            </w:pPr>
          </w:p>
        </w:tc>
      </w:tr>
      <w:tr w:rsidR="00750892" w:rsidRPr="00865FC1" w:rsidTr="00280F15">
        <w:tblPrEx>
          <w:tblCellMar>
            <w:top w:w="0" w:type="dxa"/>
            <w:bottom w:w="0" w:type="dxa"/>
          </w:tblCellMar>
        </w:tblPrEx>
        <w:trPr>
          <w:trHeight w:val="473"/>
          <w:jc w:val="center"/>
        </w:trPr>
        <w:tc>
          <w:tcPr>
            <w:tcW w:w="1801" w:type="dxa"/>
            <w:shd w:val="clear" w:color="auto" w:fill="auto"/>
          </w:tcPr>
          <w:p w:rsidR="00750892" w:rsidRPr="00752FD5" w:rsidRDefault="00750892" w:rsidP="009B2E4A">
            <w:pPr>
              <w:spacing w:before="120" w:after="120"/>
              <w:rPr>
                <w:rFonts w:ascii="Verdana" w:hAnsi="Verdana" w:cs="Calibri"/>
                <w:i/>
                <w:sz w:val="16"/>
                <w:lang w:val="en-US"/>
              </w:rPr>
            </w:pPr>
          </w:p>
        </w:tc>
        <w:tc>
          <w:tcPr>
            <w:tcW w:w="3303" w:type="dxa"/>
            <w:shd w:val="clear" w:color="auto" w:fill="auto"/>
          </w:tcPr>
          <w:p w:rsidR="00750892" w:rsidRPr="00A740AA" w:rsidRDefault="00750892" w:rsidP="00D423A9">
            <w:pPr>
              <w:pStyle w:val="Textkomentra"/>
              <w:spacing w:before="120" w:after="120"/>
              <w:rPr>
                <w:rFonts w:ascii="Verdana" w:hAnsi="Verdana" w:cs="Calibri"/>
                <w:i/>
                <w:sz w:val="16"/>
                <w:lang w:val="en-US"/>
              </w:rPr>
            </w:pPr>
          </w:p>
        </w:tc>
        <w:tc>
          <w:tcPr>
            <w:tcW w:w="1134" w:type="dxa"/>
            <w:shd w:val="clear" w:color="auto" w:fill="auto"/>
          </w:tcPr>
          <w:p w:rsidR="00750892" w:rsidRPr="00A740AA" w:rsidRDefault="00750892" w:rsidP="009B2E4A">
            <w:pPr>
              <w:spacing w:before="120" w:after="120"/>
              <w:rPr>
                <w:rFonts w:ascii="Verdana" w:hAnsi="Verdana" w:cs="Calibri"/>
                <w:i/>
                <w:sz w:val="16"/>
                <w:lang w:val="en-US"/>
              </w:rPr>
            </w:pPr>
          </w:p>
        </w:tc>
        <w:tc>
          <w:tcPr>
            <w:tcW w:w="2551" w:type="dxa"/>
            <w:shd w:val="clear" w:color="auto" w:fill="auto"/>
          </w:tcPr>
          <w:p w:rsidR="00750892" w:rsidRPr="00752FD5" w:rsidRDefault="00750892" w:rsidP="009B2E4A">
            <w:pPr>
              <w:spacing w:before="120" w:after="120"/>
              <w:rPr>
                <w:rFonts w:ascii="Verdana" w:hAnsi="Verdana" w:cs="Calibri"/>
                <w:i/>
                <w:sz w:val="16"/>
                <w:lang w:val="en-US"/>
              </w:rPr>
            </w:pPr>
          </w:p>
        </w:tc>
      </w:tr>
      <w:tr w:rsidR="00750892" w:rsidRPr="00865FC1" w:rsidTr="00280F15">
        <w:tblPrEx>
          <w:tblCellMar>
            <w:top w:w="0" w:type="dxa"/>
            <w:bottom w:w="0" w:type="dxa"/>
          </w:tblCellMar>
        </w:tblPrEx>
        <w:trPr>
          <w:trHeight w:val="473"/>
          <w:jc w:val="center"/>
        </w:trPr>
        <w:tc>
          <w:tcPr>
            <w:tcW w:w="1801" w:type="dxa"/>
            <w:shd w:val="clear" w:color="auto" w:fill="auto"/>
          </w:tcPr>
          <w:p w:rsidR="00750892" w:rsidRPr="00752FD5" w:rsidRDefault="00750892" w:rsidP="009B2E4A">
            <w:pPr>
              <w:spacing w:before="120" w:after="120"/>
              <w:rPr>
                <w:rFonts w:ascii="Verdana" w:hAnsi="Verdana" w:cs="Calibri"/>
                <w:i/>
                <w:sz w:val="16"/>
                <w:lang w:val="en-US"/>
              </w:rPr>
            </w:pPr>
          </w:p>
        </w:tc>
        <w:tc>
          <w:tcPr>
            <w:tcW w:w="3303" w:type="dxa"/>
            <w:shd w:val="clear" w:color="auto" w:fill="auto"/>
          </w:tcPr>
          <w:p w:rsidR="00750892" w:rsidRPr="00A740AA" w:rsidRDefault="00750892" w:rsidP="00D423A9">
            <w:pPr>
              <w:pStyle w:val="Textkomentra"/>
              <w:spacing w:before="120" w:after="120"/>
              <w:rPr>
                <w:rFonts w:ascii="Verdana" w:hAnsi="Verdana" w:cs="Calibri"/>
                <w:i/>
                <w:sz w:val="16"/>
                <w:lang w:val="en-US"/>
              </w:rPr>
            </w:pPr>
          </w:p>
        </w:tc>
        <w:tc>
          <w:tcPr>
            <w:tcW w:w="1134" w:type="dxa"/>
            <w:shd w:val="clear" w:color="auto" w:fill="auto"/>
          </w:tcPr>
          <w:p w:rsidR="00750892" w:rsidRPr="00A740AA" w:rsidRDefault="00750892" w:rsidP="009B2E4A">
            <w:pPr>
              <w:spacing w:before="120" w:after="120"/>
              <w:rPr>
                <w:rFonts w:ascii="Verdana" w:hAnsi="Verdana" w:cs="Calibri"/>
                <w:i/>
                <w:sz w:val="16"/>
                <w:lang w:val="en-US"/>
              </w:rPr>
            </w:pPr>
          </w:p>
        </w:tc>
        <w:tc>
          <w:tcPr>
            <w:tcW w:w="2551" w:type="dxa"/>
            <w:shd w:val="clear" w:color="auto" w:fill="auto"/>
          </w:tcPr>
          <w:p w:rsidR="00750892" w:rsidRPr="00752FD5" w:rsidRDefault="00750892" w:rsidP="009B2E4A">
            <w:pPr>
              <w:spacing w:before="120" w:after="120"/>
              <w:rPr>
                <w:rFonts w:ascii="Verdana" w:hAnsi="Verdana" w:cs="Calibri"/>
                <w:i/>
                <w:sz w:val="16"/>
                <w:lang w:val="en-US"/>
              </w:rPr>
            </w:pPr>
          </w:p>
        </w:tc>
      </w:tr>
      <w:tr w:rsidR="00750892" w:rsidRPr="00865FC1" w:rsidTr="00280F15">
        <w:tblPrEx>
          <w:tblCellMar>
            <w:top w:w="0" w:type="dxa"/>
            <w:bottom w:w="0" w:type="dxa"/>
          </w:tblCellMar>
        </w:tblPrEx>
        <w:trPr>
          <w:trHeight w:val="473"/>
          <w:jc w:val="center"/>
        </w:trPr>
        <w:tc>
          <w:tcPr>
            <w:tcW w:w="1801" w:type="dxa"/>
            <w:shd w:val="clear" w:color="auto" w:fill="auto"/>
          </w:tcPr>
          <w:p w:rsidR="00750892" w:rsidRPr="00752FD5" w:rsidRDefault="00750892" w:rsidP="009B2E4A">
            <w:pPr>
              <w:spacing w:before="120" w:after="120"/>
              <w:rPr>
                <w:rFonts w:ascii="Verdana" w:hAnsi="Verdana" w:cs="Calibri"/>
                <w:i/>
                <w:sz w:val="16"/>
                <w:lang w:val="en-US"/>
              </w:rPr>
            </w:pPr>
          </w:p>
        </w:tc>
        <w:tc>
          <w:tcPr>
            <w:tcW w:w="3303" w:type="dxa"/>
            <w:shd w:val="clear" w:color="auto" w:fill="auto"/>
          </w:tcPr>
          <w:p w:rsidR="00750892" w:rsidRPr="00A740AA" w:rsidRDefault="00750892" w:rsidP="00D423A9">
            <w:pPr>
              <w:pStyle w:val="Textkomentra"/>
              <w:spacing w:before="120" w:after="120"/>
              <w:rPr>
                <w:rFonts w:ascii="Verdana" w:hAnsi="Verdana" w:cs="Calibri"/>
                <w:i/>
                <w:sz w:val="16"/>
                <w:lang w:val="en-US"/>
              </w:rPr>
            </w:pPr>
          </w:p>
        </w:tc>
        <w:tc>
          <w:tcPr>
            <w:tcW w:w="1134" w:type="dxa"/>
            <w:shd w:val="clear" w:color="auto" w:fill="auto"/>
          </w:tcPr>
          <w:p w:rsidR="00750892" w:rsidRPr="00A740AA" w:rsidRDefault="00750892" w:rsidP="009B2E4A">
            <w:pPr>
              <w:spacing w:before="120" w:after="120"/>
              <w:rPr>
                <w:rFonts w:ascii="Verdana" w:hAnsi="Verdana" w:cs="Calibri"/>
                <w:i/>
                <w:sz w:val="16"/>
                <w:lang w:val="en-US"/>
              </w:rPr>
            </w:pPr>
          </w:p>
        </w:tc>
        <w:tc>
          <w:tcPr>
            <w:tcW w:w="2551" w:type="dxa"/>
            <w:shd w:val="clear" w:color="auto" w:fill="auto"/>
          </w:tcPr>
          <w:p w:rsidR="00750892" w:rsidRPr="00752FD5" w:rsidRDefault="00750892" w:rsidP="009B2E4A">
            <w:pPr>
              <w:spacing w:before="120" w:after="120"/>
              <w:rPr>
                <w:rFonts w:ascii="Verdana" w:hAnsi="Verdana" w:cs="Calibri"/>
                <w:i/>
                <w:sz w:val="16"/>
                <w:lang w:val="en-US"/>
              </w:rPr>
            </w:pPr>
          </w:p>
        </w:tc>
      </w:tr>
      <w:tr w:rsidR="00B256DE" w:rsidRPr="00865FC1" w:rsidTr="00280F15">
        <w:tblPrEx>
          <w:tblCellMar>
            <w:top w:w="0" w:type="dxa"/>
            <w:bottom w:w="0" w:type="dxa"/>
          </w:tblCellMar>
        </w:tblPrEx>
        <w:trPr>
          <w:trHeight w:val="473"/>
          <w:jc w:val="center"/>
        </w:trPr>
        <w:tc>
          <w:tcPr>
            <w:tcW w:w="1801" w:type="dxa"/>
            <w:shd w:val="clear" w:color="auto" w:fill="auto"/>
          </w:tcPr>
          <w:p w:rsidR="00B256DE" w:rsidRPr="00752FD5" w:rsidRDefault="00B256DE" w:rsidP="009B2E4A">
            <w:pPr>
              <w:spacing w:before="120" w:after="120"/>
              <w:rPr>
                <w:rFonts w:ascii="Verdana" w:hAnsi="Verdana" w:cs="Calibri"/>
                <w:i/>
                <w:sz w:val="16"/>
                <w:lang w:val="en-US"/>
              </w:rPr>
            </w:pPr>
          </w:p>
        </w:tc>
        <w:tc>
          <w:tcPr>
            <w:tcW w:w="3303" w:type="dxa"/>
            <w:shd w:val="clear" w:color="auto" w:fill="auto"/>
          </w:tcPr>
          <w:p w:rsidR="00B256DE" w:rsidRPr="00A740AA" w:rsidRDefault="00B256DE" w:rsidP="00D423A9">
            <w:pPr>
              <w:pStyle w:val="Textkomentra"/>
              <w:spacing w:before="120" w:after="120"/>
              <w:rPr>
                <w:rFonts w:ascii="Verdana" w:hAnsi="Verdana" w:cs="Calibri"/>
                <w:i/>
                <w:sz w:val="16"/>
                <w:lang w:val="en-US"/>
              </w:rPr>
            </w:pPr>
          </w:p>
        </w:tc>
        <w:tc>
          <w:tcPr>
            <w:tcW w:w="1134" w:type="dxa"/>
            <w:shd w:val="clear" w:color="auto" w:fill="auto"/>
          </w:tcPr>
          <w:p w:rsidR="00B256DE" w:rsidRPr="00A740AA" w:rsidRDefault="00B256DE" w:rsidP="009B2E4A">
            <w:pPr>
              <w:spacing w:before="120" w:after="120"/>
              <w:rPr>
                <w:rFonts w:ascii="Verdana" w:hAnsi="Verdana" w:cs="Calibri"/>
                <w:i/>
                <w:sz w:val="16"/>
                <w:lang w:val="en-US"/>
              </w:rPr>
            </w:pPr>
          </w:p>
        </w:tc>
        <w:tc>
          <w:tcPr>
            <w:tcW w:w="2551" w:type="dxa"/>
            <w:shd w:val="clear" w:color="auto" w:fill="auto"/>
          </w:tcPr>
          <w:p w:rsidR="00B256DE" w:rsidRPr="00752FD5" w:rsidRDefault="00B256DE" w:rsidP="009B2E4A">
            <w:pPr>
              <w:spacing w:before="120" w:after="120"/>
              <w:rPr>
                <w:rFonts w:ascii="Verdana" w:hAnsi="Verdana" w:cs="Calibri"/>
                <w:i/>
                <w:sz w:val="16"/>
                <w:lang w:val="en-US"/>
              </w:rPr>
            </w:pPr>
          </w:p>
        </w:tc>
      </w:tr>
      <w:tr w:rsidR="00D423A9" w:rsidRPr="00865FC1" w:rsidTr="00280F15">
        <w:tblPrEx>
          <w:tblCellMar>
            <w:top w:w="0" w:type="dxa"/>
            <w:bottom w:w="0" w:type="dxa"/>
          </w:tblCellMar>
        </w:tblPrEx>
        <w:trPr>
          <w:trHeight w:val="473"/>
          <w:jc w:val="center"/>
        </w:trPr>
        <w:tc>
          <w:tcPr>
            <w:tcW w:w="1801" w:type="dxa"/>
            <w:shd w:val="clear" w:color="auto" w:fill="auto"/>
          </w:tcPr>
          <w:p w:rsidR="00D423A9" w:rsidRPr="00752FD5" w:rsidRDefault="00D423A9" w:rsidP="009B2E4A">
            <w:pPr>
              <w:spacing w:before="120" w:after="120"/>
              <w:rPr>
                <w:rFonts w:ascii="Verdana" w:hAnsi="Verdana" w:cs="Calibri"/>
                <w:i/>
                <w:sz w:val="16"/>
                <w:lang w:val="en-US"/>
              </w:rPr>
            </w:pPr>
          </w:p>
        </w:tc>
        <w:tc>
          <w:tcPr>
            <w:tcW w:w="3303" w:type="dxa"/>
            <w:shd w:val="clear" w:color="auto" w:fill="auto"/>
          </w:tcPr>
          <w:p w:rsidR="00D423A9" w:rsidRPr="00A740AA" w:rsidRDefault="00D423A9" w:rsidP="009B2E4A">
            <w:pPr>
              <w:pStyle w:val="Textkomentra"/>
              <w:spacing w:before="120" w:after="120"/>
              <w:rPr>
                <w:rFonts w:ascii="Verdana" w:hAnsi="Verdana" w:cs="Calibri"/>
                <w:i/>
                <w:sz w:val="16"/>
                <w:lang w:val="en-US"/>
              </w:rPr>
            </w:pPr>
          </w:p>
        </w:tc>
        <w:tc>
          <w:tcPr>
            <w:tcW w:w="1134" w:type="dxa"/>
            <w:shd w:val="clear" w:color="auto" w:fill="auto"/>
          </w:tcPr>
          <w:p w:rsidR="00D423A9" w:rsidRPr="00A740AA" w:rsidRDefault="00D423A9" w:rsidP="009B2E4A">
            <w:pPr>
              <w:spacing w:before="120" w:after="120"/>
              <w:rPr>
                <w:rFonts w:ascii="Verdana" w:hAnsi="Verdana" w:cs="Calibri"/>
                <w:i/>
                <w:sz w:val="16"/>
                <w:lang w:val="en-US"/>
              </w:rPr>
            </w:pPr>
          </w:p>
        </w:tc>
        <w:tc>
          <w:tcPr>
            <w:tcW w:w="2551" w:type="dxa"/>
            <w:shd w:val="clear" w:color="auto" w:fill="auto"/>
          </w:tcPr>
          <w:p w:rsidR="00D423A9" w:rsidRPr="00752FD5" w:rsidRDefault="00D423A9" w:rsidP="009B2E4A">
            <w:pPr>
              <w:spacing w:before="120" w:after="120"/>
              <w:rPr>
                <w:rFonts w:ascii="Verdana" w:hAnsi="Verdana" w:cs="Calibri"/>
                <w:i/>
                <w:sz w:val="16"/>
                <w:lang w:val="en-US"/>
              </w:rPr>
            </w:pPr>
          </w:p>
        </w:tc>
      </w:tr>
      <w:tr w:rsidR="00D423A9" w:rsidRPr="00865FC1" w:rsidTr="00280F15">
        <w:tblPrEx>
          <w:tblCellMar>
            <w:top w:w="0" w:type="dxa"/>
            <w:bottom w:w="0" w:type="dxa"/>
          </w:tblCellMar>
        </w:tblPrEx>
        <w:trPr>
          <w:trHeight w:val="473"/>
          <w:jc w:val="center"/>
        </w:trPr>
        <w:tc>
          <w:tcPr>
            <w:tcW w:w="1801" w:type="dxa"/>
            <w:shd w:val="clear" w:color="auto" w:fill="auto"/>
          </w:tcPr>
          <w:p w:rsidR="00D423A9" w:rsidRPr="00752FD5" w:rsidRDefault="00D423A9" w:rsidP="009B2E4A">
            <w:pPr>
              <w:spacing w:before="120" w:after="120"/>
              <w:rPr>
                <w:rFonts w:ascii="Verdana" w:hAnsi="Verdana" w:cs="Calibri"/>
                <w:i/>
                <w:sz w:val="16"/>
                <w:lang w:val="en-US"/>
              </w:rPr>
            </w:pPr>
          </w:p>
        </w:tc>
        <w:tc>
          <w:tcPr>
            <w:tcW w:w="3303" w:type="dxa"/>
            <w:shd w:val="clear" w:color="auto" w:fill="auto"/>
          </w:tcPr>
          <w:p w:rsidR="00D423A9" w:rsidRPr="00A740AA" w:rsidRDefault="00D423A9" w:rsidP="009B2E4A">
            <w:pPr>
              <w:pStyle w:val="Textkomentra"/>
              <w:spacing w:before="120" w:after="120"/>
              <w:rPr>
                <w:rFonts w:ascii="Verdana" w:hAnsi="Verdana" w:cs="Calibri"/>
                <w:i/>
                <w:sz w:val="16"/>
                <w:lang w:val="en-US"/>
              </w:rPr>
            </w:pPr>
          </w:p>
        </w:tc>
        <w:tc>
          <w:tcPr>
            <w:tcW w:w="1134" w:type="dxa"/>
            <w:shd w:val="clear" w:color="auto" w:fill="auto"/>
          </w:tcPr>
          <w:p w:rsidR="00D423A9" w:rsidRPr="00A740AA" w:rsidRDefault="00D423A9" w:rsidP="009B2E4A">
            <w:pPr>
              <w:spacing w:before="120" w:after="120"/>
              <w:rPr>
                <w:rFonts w:ascii="Verdana" w:hAnsi="Verdana" w:cs="Calibri"/>
                <w:i/>
                <w:sz w:val="16"/>
                <w:lang w:val="en-US"/>
              </w:rPr>
            </w:pPr>
          </w:p>
        </w:tc>
        <w:tc>
          <w:tcPr>
            <w:tcW w:w="2551" w:type="dxa"/>
            <w:shd w:val="clear" w:color="auto" w:fill="auto"/>
          </w:tcPr>
          <w:p w:rsidR="00D423A9" w:rsidRPr="00B76983" w:rsidRDefault="00D423A9" w:rsidP="004D5A20">
            <w:pPr>
              <w:spacing w:before="120" w:after="0"/>
              <w:rPr>
                <w:rFonts w:ascii="Verdana" w:hAnsi="Verdana" w:cs="Calibri"/>
                <w:sz w:val="16"/>
                <w:lang w:val="en-US"/>
              </w:rPr>
            </w:pPr>
            <w:r w:rsidRPr="00B76983">
              <w:rPr>
                <w:rFonts w:ascii="Verdana" w:hAnsi="Verdana" w:cs="Calibri"/>
                <w:sz w:val="16"/>
                <w:lang w:val="en-US"/>
              </w:rPr>
              <w:t>Total: …………</w:t>
            </w:r>
          </w:p>
        </w:tc>
      </w:tr>
    </w:tbl>
    <w:p w:rsidR="00B256DE" w:rsidRDefault="00B256DE" w:rsidP="00B256DE">
      <w:pPr>
        <w:keepNext/>
        <w:keepLines/>
        <w:tabs>
          <w:tab w:val="left" w:pos="426"/>
        </w:tabs>
        <w:spacing w:before="240" w:after="0"/>
        <w:rPr>
          <w:rFonts w:ascii="Verdana" w:hAnsi="Verdana" w:cs="Calibri"/>
          <w:b/>
          <w:sz w:val="16"/>
          <w:szCs w:val="16"/>
          <w:lang w:val="en-GB"/>
        </w:rPr>
      </w:pPr>
      <w:r>
        <w:rPr>
          <w:rFonts w:ascii="Verdana" w:hAnsi="Verdana" w:cs="Calibri"/>
          <w:b/>
          <w:sz w:val="16"/>
          <w:szCs w:val="16"/>
          <w:lang w:val="en-GB"/>
        </w:rPr>
        <w:t>W</w:t>
      </w:r>
      <w:r w:rsidRPr="00A740AA">
        <w:rPr>
          <w:rFonts w:ascii="Verdana" w:hAnsi="Verdana" w:cs="Calibri"/>
          <w:b/>
          <w:sz w:val="16"/>
          <w:szCs w:val="16"/>
          <w:lang w:val="en-GB"/>
        </w:rPr>
        <w:t>eb link to the course catalogue at the receiving institution</w:t>
      </w:r>
      <w:r>
        <w:rPr>
          <w:rFonts w:ascii="Verdana" w:hAnsi="Verdana" w:cs="Calibri"/>
          <w:b/>
          <w:sz w:val="16"/>
          <w:szCs w:val="16"/>
          <w:lang w:val="en-GB"/>
        </w:rPr>
        <w:t>:</w:t>
      </w:r>
    </w:p>
    <w:tbl>
      <w:tblPr>
        <w:tblW w:w="8770" w:type="dxa"/>
        <w:jc w:val="center"/>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082002" w:rsidTr="00280F15">
        <w:tblPrEx>
          <w:tblCellMar>
            <w:top w:w="0" w:type="dxa"/>
            <w:bottom w:w="0" w:type="dxa"/>
          </w:tblCellMar>
        </w:tblPrEx>
        <w:trPr>
          <w:jc w:val="center"/>
        </w:trPr>
        <w:tc>
          <w:tcPr>
            <w:tcW w:w="8770" w:type="dxa"/>
            <w:shd w:val="clear" w:color="auto" w:fill="auto"/>
          </w:tcPr>
          <w:p w:rsidR="00B256DE" w:rsidRPr="00D423A9" w:rsidRDefault="00D423A9" w:rsidP="00D423A9">
            <w:pPr>
              <w:spacing w:before="120" w:after="120"/>
              <w:rPr>
                <w:rFonts w:ascii="Verdana" w:hAnsi="Verdana" w:cs="Calibri"/>
                <w:i/>
                <w:sz w:val="16"/>
                <w:szCs w:val="16"/>
                <w:vertAlign w:val="superscript"/>
                <w:lang w:val="en-GB"/>
              </w:rPr>
            </w:pPr>
            <w:r w:rsidRPr="00B256DE">
              <w:rPr>
                <w:rFonts w:ascii="Verdana" w:hAnsi="Verdana" w:cs="Calibri"/>
                <w:i/>
                <w:sz w:val="16"/>
                <w:szCs w:val="16"/>
                <w:lang w:val="en-GB"/>
              </w:rPr>
              <w:t>[</w:t>
            </w:r>
            <w:r w:rsidR="00B256DE" w:rsidRPr="00104BB6">
              <w:rPr>
                <w:rFonts w:ascii="Verdana" w:hAnsi="Verdana" w:cs="Calibri"/>
                <w:i/>
                <w:sz w:val="16"/>
                <w:szCs w:val="16"/>
                <w:lang w:val="en-GB"/>
              </w:rPr>
              <w:t>Web link(s) to be provided</w:t>
            </w:r>
            <w:r w:rsidRPr="00B256DE">
              <w:rPr>
                <w:rFonts w:ascii="Verdana" w:hAnsi="Verdana" w:cs="Calibri"/>
                <w:i/>
                <w:sz w:val="16"/>
                <w:szCs w:val="16"/>
                <w:lang w:val="en-GB"/>
              </w:rPr>
              <w:t>.]</w:t>
            </w:r>
          </w:p>
        </w:tc>
      </w:tr>
    </w:tbl>
    <w:p w:rsidR="00750892" w:rsidRDefault="00750892" w:rsidP="00B256DE">
      <w:pPr>
        <w:pStyle w:val="Odsekzoznamu"/>
        <w:suppressAutoHyphens w:val="0"/>
        <w:ind w:left="0"/>
        <w:jc w:val="both"/>
        <w:rPr>
          <w:rFonts w:ascii="Verdana" w:hAnsi="Verdana" w:cs="Calibri"/>
          <w:sz w:val="20"/>
          <w:szCs w:val="20"/>
          <w:u w:val="single"/>
        </w:rPr>
      </w:pPr>
    </w:p>
    <w:p w:rsidR="00B256DE" w:rsidRDefault="00B256DE" w:rsidP="00D462C9">
      <w:pPr>
        <w:keepNext/>
        <w:keepLines/>
        <w:tabs>
          <w:tab w:val="left" w:pos="426"/>
        </w:tabs>
        <w:spacing w:after="0"/>
        <w:rPr>
          <w:rFonts w:ascii="Verdana" w:hAnsi="Verdana" w:cs="Calibri"/>
          <w:sz w:val="20"/>
          <w:lang w:val="en-GB"/>
        </w:rPr>
      </w:pPr>
    </w:p>
    <w:tbl>
      <w:tblPr>
        <w:tblW w:w="8763" w:type="dxa"/>
        <w:jc w:val="center"/>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8763"/>
      </w:tblGrid>
      <w:tr w:rsidR="00B256DE" w:rsidTr="00280F15">
        <w:trPr>
          <w:jc w:val="center"/>
        </w:trPr>
        <w:tc>
          <w:tcPr>
            <w:tcW w:w="8763" w:type="dxa"/>
            <w:tcBorders>
              <w:top w:val="single" w:sz="4" w:space="0" w:color="auto"/>
              <w:left w:val="single" w:sz="4" w:space="0" w:color="auto"/>
              <w:bottom w:val="single" w:sz="4" w:space="0" w:color="auto"/>
              <w:right w:val="single" w:sz="4" w:space="0" w:color="auto"/>
            </w:tcBorders>
            <w:shd w:val="clear" w:color="auto" w:fill="auto"/>
          </w:tcPr>
          <w:p w:rsidR="00B256DE" w:rsidRPr="00660DEA" w:rsidRDefault="00B256DE" w:rsidP="00AA1AA5">
            <w:pPr>
              <w:spacing w:before="60" w:after="120"/>
              <w:ind w:left="-6" w:firstLine="6"/>
              <w:rPr>
                <w:rFonts w:ascii="Verdana" w:hAnsi="Verdana" w:cs="Calibri"/>
                <w:b/>
                <w:sz w:val="20"/>
                <w:lang w:val="en-GB"/>
              </w:rPr>
            </w:pPr>
            <w:r w:rsidRPr="00660DEA">
              <w:rPr>
                <w:rFonts w:ascii="Verdana" w:hAnsi="Verdana" w:cs="Calibri"/>
                <w:b/>
                <w:sz w:val="20"/>
                <w:lang w:val="en-GB"/>
              </w:rPr>
              <w:t>Language competence of the student</w:t>
            </w:r>
          </w:p>
          <w:p w:rsidR="00B256DE" w:rsidRDefault="00B256DE" w:rsidP="009B2E4A">
            <w:pPr>
              <w:spacing w:after="0"/>
              <w:rPr>
                <w:rFonts w:ascii="Verdana" w:hAnsi="Verdana" w:cs="Calibri"/>
                <w:sz w:val="20"/>
                <w:lang w:val="en-GB"/>
              </w:rPr>
            </w:pPr>
            <w:r w:rsidRPr="00660DEA">
              <w:rPr>
                <w:rFonts w:ascii="Verdana" w:hAnsi="Verdana" w:cs="Calibri"/>
                <w:sz w:val="20"/>
                <w:lang w:val="en-GB"/>
              </w:rPr>
              <w:t>The level of language competence</w:t>
            </w:r>
            <w:r>
              <w:rPr>
                <w:rStyle w:val="Odkaznavysvetlivku"/>
                <w:rFonts w:ascii="Verdana" w:hAnsi="Verdana" w:cs="Calibri"/>
                <w:sz w:val="20"/>
                <w:lang w:val="en-GB"/>
              </w:rPr>
              <w:endnoteReference w:id="7"/>
            </w:r>
            <w:r w:rsidRPr="00660DEA">
              <w:rPr>
                <w:rFonts w:ascii="Verdana" w:hAnsi="Verdana" w:cs="Calibri"/>
                <w:sz w:val="20"/>
                <w:lang w:val="en-GB"/>
              </w:rPr>
              <w:t xml:space="preserve"> in </w:t>
            </w:r>
            <w:r w:rsidRPr="00660DEA">
              <w:rPr>
                <w:rFonts w:ascii="Verdana" w:hAnsi="Verdana" w:cs="Calibri"/>
                <w:i/>
                <w:sz w:val="20"/>
                <w:lang w:val="en-GB"/>
              </w:rPr>
              <w:t>[language of instruction]</w:t>
            </w:r>
            <w:r w:rsidRPr="00660DEA">
              <w:rPr>
                <w:rFonts w:ascii="Verdana" w:hAnsi="Verdana" w:cs="Calibri"/>
                <w:sz w:val="20"/>
                <w:lang w:val="en-GB"/>
              </w:rPr>
              <w:t xml:space="preserve"> that the student already has or agrees to acquire b</w:t>
            </w:r>
            <w:r>
              <w:rPr>
                <w:rFonts w:ascii="Verdana" w:hAnsi="Verdana" w:cs="Calibri"/>
                <w:sz w:val="20"/>
                <w:lang w:val="en-GB"/>
              </w:rPr>
              <w:t>y the start of the study period</w:t>
            </w:r>
            <w:r w:rsidRPr="00660DEA">
              <w:rPr>
                <w:rFonts w:ascii="Verdana" w:hAnsi="Verdana" w:cs="Calibri"/>
                <w:sz w:val="20"/>
                <w:lang w:val="en-GB"/>
              </w:rPr>
              <w:t xml:space="preserve"> is:</w:t>
            </w:r>
          </w:p>
          <w:p w:rsidR="00B256DE" w:rsidRDefault="00F0288C" w:rsidP="009B2E4A">
            <w:pPr>
              <w:spacing w:after="0"/>
              <w:rPr>
                <w:rFonts w:ascii="Verdana" w:hAnsi="Verdana" w:cs="Calibri"/>
                <w:sz w:val="20"/>
                <w:lang w:val="en-GB"/>
              </w:rPr>
            </w:pPr>
            <w:r>
              <w:rPr>
                <w:rFonts w:ascii="Verdana" w:hAnsi="Verdana" w:cs="Calibri"/>
                <w:b/>
                <w:noProof/>
                <w:color w:val="002060"/>
                <w:sz w:val="20"/>
                <w:lang w:val="sk-SK" w:eastAsia="sk-SK"/>
              </w:rPr>
              <mc:AlternateContent>
                <mc:Choice Requires="wps">
                  <w:drawing>
                    <wp:anchor distT="0" distB="0" distL="114300" distR="114300" simplePos="0" relativeHeight="251670016" behindDoc="0" locked="0" layoutInCell="1" allowOverlap="1">
                      <wp:simplePos x="0" y="0"/>
                      <wp:positionH relativeFrom="column">
                        <wp:posOffset>-76200</wp:posOffset>
                      </wp:positionH>
                      <wp:positionV relativeFrom="paragraph">
                        <wp:posOffset>306705</wp:posOffset>
                      </wp:positionV>
                      <wp:extent cx="5567680" cy="1304925"/>
                      <wp:effectExtent l="0" t="0" r="0" b="0"/>
                      <wp:wrapNone/>
                      <wp:docPr id="2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1304925"/>
                              </a:xfrm>
                              <a:prstGeom prst="rect">
                                <a:avLst/>
                              </a:prstGeom>
                              <a:solidFill>
                                <a:srgbClr val="FFFFFF"/>
                              </a:solidFill>
                              <a:ln w="9525">
                                <a:solidFill>
                                  <a:srgbClr val="000000"/>
                                </a:solidFill>
                                <a:miter lim="800000"/>
                                <a:headEnd/>
                                <a:tailEnd/>
                              </a:ln>
                            </wps:spPr>
                            <wps:txbx>
                              <w:txbxContent>
                                <w:p w:rsidR="00937213" w:rsidRPr="008D1391" w:rsidRDefault="00937213" w:rsidP="00937213">
                                  <w:pPr>
                                    <w:rPr>
                                      <w:lang w:val="en-GB"/>
                                    </w:rPr>
                                  </w:pPr>
                                  <w:r w:rsidRPr="00D423A9">
                                    <w:rPr>
                                      <w:rFonts w:ascii="Verdana" w:hAnsi="Verdana" w:cs="Calibri"/>
                                      <w:i/>
                                      <w:sz w:val="16"/>
                                      <w:szCs w:val="16"/>
                                      <w:lang w:val="en-GB"/>
                                    </w:rPr>
                                    <w:t>[Other specific requirements that the sending or the receiving institution need to introduce can be added in this 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27" type="#_x0000_t202" style="position:absolute;left:0;text-align:left;margin-left:-6pt;margin-top:24.15pt;width:438.4pt;height:10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">
                      <v:textbox>
                        <w:txbxContent>
                          <w:p w:rsidR="00937213" w:rsidRPr="008D1391" w:rsidRDefault="00937213" w:rsidP="00937213">
                            <w:pPr>
                              <w:rPr>
                                <w:lang w:val="en-GB"/>
                              </w:rPr>
                            </w:pPr>
                            <w:r w:rsidRPr="00D423A9">
                              <w:rPr>
                                <w:rFonts w:ascii="Verdana" w:hAnsi="Verdana" w:cs="Calibri"/>
                                <w:i/>
                                <w:sz w:val="16"/>
                                <w:szCs w:val="16"/>
                                <w:lang w:val="en-GB"/>
                              </w:rPr>
                              <w:t>[Other specific requirements that the sending or the receiving institution need to introduce can be added in this box.]</w:t>
                            </w:r>
                          </w:p>
                        </w:txbxContent>
                      </v:textbox>
                    </v:shape>
                  </w:pict>
                </mc:Fallback>
              </mc:AlternateContent>
            </w:r>
            <w:r w:rsidR="00B256DE" w:rsidRPr="00660DEA">
              <w:rPr>
                <w:rFonts w:ascii="Verdana" w:hAnsi="Verdana" w:cs="Calibri"/>
                <w:sz w:val="20"/>
                <w:lang w:val="en-GB"/>
              </w:rPr>
              <w:t xml:space="preserve">A1 </w:t>
            </w:r>
            <w:r w:rsidR="00B256DE" w:rsidRPr="00660DEA">
              <w:rPr>
                <w:rFonts w:ascii="Verdana" w:hAnsi="Verdana" w:cs="Calibri"/>
                <w:sz w:val="20"/>
                <w:lang w:val="en-GB"/>
              </w:rPr>
              <w:sym w:font="Wingdings" w:char="F06F"/>
            </w:r>
            <w:r w:rsidR="00B256DE" w:rsidRPr="00660DEA">
              <w:rPr>
                <w:rFonts w:ascii="Verdana" w:hAnsi="Verdana" w:cs="Calibri"/>
                <w:sz w:val="20"/>
                <w:lang w:val="en-GB"/>
              </w:rPr>
              <w:t xml:space="preserve">     A2 </w:t>
            </w:r>
            <w:r w:rsidR="00B256DE" w:rsidRPr="00660DEA">
              <w:rPr>
                <w:rFonts w:ascii="Verdana" w:hAnsi="Verdana" w:cs="Calibri"/>
                <w:sz w:val="20"/>
                <w:lang w:val="en-GB"/>
              </w:rPr>
              <w:sym w:font="Wingdings" w:char="F06F"/>
            </w:r>
            <w:r w:rsidR="00B256DE" w:rsidRPr="00660DEA">
              <w:rPr>
                <w:rFonts w:ascii="Verdana" w:hAnsi="Verdana" w:cs="Calibri"/>
                <w:sz w:val="20"/>
                <w:lang w:val="en-GB"/>
              </w:rPr>
              <w:t xml:space="preserve">     B1 </w:t>
            </w:r>
            <w:r w:rsidR="00B256DE" w:rsidRPr="00660DEA">
              <w:rPr>
                <w:rFonts w:ascii="Verdana" w:hAnsi="Verdana" w:cs="Calibri"/>
                <w:sz w:val="20"/>
                <w:lang w:val="en-GB"/>
              </w:rPr>
              <w:sym w:font="Wingdings" w:char="F06F"/>
            </w:r>
            <w:r w:rsidR="00B256DE" w:rsidRPr="00660DEA">
              <w:rPr>
                <w:rFonts w:ascii="Verdana" w:hAnsi="Verdana" w:cs="Calibri"/>
                <w:sz w:val="20"/>
                <w:lang w:val="en-GB"/>
              </w:rPr>
              <w:t xml:space="preserve">     B2 </w:t>
            </w:r>
            <w:r w:rsidR="00B256DE" w:rsidRPr="00660DEA">
              <w:rPr>
                <w:rFonts w:ascii="Verdana" w:hAnsi="Verdana" w:cs="Calibri"/>
                <w:sz w:val="20"/>
                <w:lang w:val="en-GB"/>
              </w:rPr>
              <w:sym w:font="Wingdings" w:char="F06F"/>
            </w:r>
            <w:r w:rsidR="00B256DE" w:rsidRPr="00660DEA">
              <w:rPr>
                <w:rFonts w:ascii="Verdana" w:hAnsi="Verdana" w:cs="Calibri"/>
                <w:sz w:val="20"/>
                <w:lang w:val="en-GB"/>
              </w:rPr>
              <w:t xml:space="preserve">     C1 </w:t>
            </w:r>
            <w:r w:rsidR="00B256DE" w:rsidRPr="00660DEA">
              <w:rPr>
                <w:rFonts w:ascii="Verdana" w:hAnsi="Verdana" w:cs="Calibri"/>
                <w:sz w:val="20"/>
                <w:lang w:val="en-GB"/>
              </w:rPr>
              <w:sym w:font="Wingdings" w:char="F06F"/>
            </w:r>
            <w:r w:rsidR="00B256DE" w:rsidRPr="00660DEA">
              <w:rPr>
                <w:rFonts w:ascii="Verdana" w:hAnsi="Verdana" w:cs="Calibri"/>
                <w:sz w:val="20"/>
                <w:lang w:val="en-GB"/>
              </w:rPr>
              <w:t xml:space="preserve">     C2 </w:t>
            </w:r>
            <w:r w:rsidR="00B256DE" w:rsidRPr="00660DEA">
              <w:rPr>
                <w:rFonts w:ascii="Verdana" w:hAnsi="Verdana" w:cs="Calibri"/>
                <w:sz w:val="20"/>
                <w:lang w:val="en-GB"/>
              </w:rPr>
              <w:sym w:font="Wingdings" w:char="F06F"/>
            </w:r>
          </w:p>
        </w:tc>
      </w:tr>
    </w:tbl>
    <w:p w:rsidR="00B256DE" w:rsidRDefault="00B256DE" w:rsidP="00D462C9">
      <w:pPr>
        <w:keepNext/>
        <w:keepLines/>
        <w:spacing w:after="0"/>
        <w:rPr>
          <w:rFonts w:ascii="Verdana" w:hAnsi="Verdana" w:cs="Calibri"/>
          <w:b/>
          <w:color w:val="002060"/>
          <w:sz w:val="20"/>
          <w:lang w:val="en-GB"/>
        </w:rPr>
      </w:pPr>
    </w:p>
    <w:p w:rsidR="00937213" w:rsidRDefault="00937213" w:rsidP="008318D5">
      <w:pPr>
        <w:keepNext/>
        <w:keepLines/>
        <w:tabs>
          <w:tab w:val="left" w:pos="426"/>
        </w:tabs>
        <w:spacing w:after="0"/>
        <w:rPr>
          <w:rFonts w:ascii="Verdana" w:hAnsi="Verdana" w:cs="Calibri"/>
          <w:b/>
          <w:color w:val="002060"/>
          <w:sz w:val="20"/>
          <w:lang w:val="en-GB"/>
        </w:rPr>
      </w:pPr>
    </w:p>
    <w:p w:rsidR="00937213" w:rsidRDefault="00937213" w:rsidP="008318D5">
      <w:pPr>
        <w:keepNext/>
        <w:keepLines/>
        <w:tabs>
          <w:tab w:val="left" w:pos="426"/>
        </w:tabs>
        <w:spacing w:after="0"/>
        <w:rPr>
          <w:rFonts w:ascii="Verdana" w:hAnsi="Verdana" w:cs="Calibri"/>
          <w:b/>
          <w:color w:val="002060"/>
          <w:sz w:val="20"/>
          <w:lang w:val="en-GB"/>
        </w:rPr>
      </w:pPr>
    </w:p>
    <w:p w:rsidR="00937213" w:rsidRDefault="00937213" w:rsidP="008318D5">
      <w:pPr>
        <w:keepNext/>
        <w:keepLines/>
        <w:tabs>
          <w:tab w:val="left" w:pos="426"/>
        </w:tabs>
        <w:spacing w:after="0"/>
        <w:rPr>
          <w:rFonts w:ascii="Verdana" w:hAnsi="Verdana" w:cs="Calibri"/>
          <w:b/>
          <w:color w:val="002060"/>
          <w:sz w:val="20"/>
          <w:lang w:val="en-GB"/>
        </w:rPr>
      </w:pPr>
    </w:p>
    <w:p w:rsidR="00937213" w:rsidRDefault="00937213" w:rsidP="008318D5">
      <w:pPr>
        <w:keepNext/>
        <w:keepLines/>
        <w:tabs>
          <w:tab w:val="left" w:pos="426"/>
        </w:tabs>
        <w:spacing w:after="0"/>
        <w:rPr>
          <w:rFonts w:ascii="Verdana" w:hAnsi="Verdana" w:cs="Calibri"/>
          <w:b/>
          <w:color w:val="002060"/>
          <w:sz w:val="20"/>
          <w:lang w:val="en-GB"/>
        </w:rPr>
      </w:pPr>
    </w:p>
    <w:p w:rsidR="00937213" w:rsidRDefault="00937213" w:rsidP="008318D5">
      <w:pPr>
        <w:keepNext/>
        <w:keepLines/>
        <w:tabs>
          <w:tab w:val="left" w:pos="426"/>
        </w:tabs>
        <w:spacing w:after="0"/>
        <w:rPr>
          <w:rFonts w:ascii="Verdana" w:hAnsi="Verdana" w:cs="Calibri"/>
          <w:b/>
          <w:color w:val="002060"/>
          <w:sz w:val="20"/>
          <w:lang w:val="en-GB"/>
        </w:rPr>
      </w:pPr>
    </w:p>
    <w:p w:rsidR="00937213" w:rsidRDefault="00937213" w:rsidP="008318D5">
      <w:pPr>
        <w:keepNext/>
        <w:keepLines/>
        <w:tabs>
          <w:tab w:val="left" w:pos="426"/>
        </w:tabs>
        <w:spacing w:after="0"/>
        <w:rPr>
          <w:rFonts w:ascii="Verdana" w:hAnsi="Verdana" w:cs="Calibri"/>
          <w:b/>
          <w:color w:val="002060"/>
          <w:sz w:val="20"/>
          <w:lang w:val="en-GB"/>
        </w:rPr>
      </w:pPr>
    </w:p>
    <w:p w:rsidR="00937213" w:rsidRDefault="00937213" w:rsidP="008318D5">
      <w:pPr>
        <w:keepNext/>
        <w:keepLines/>
        <w:tabs>
          <w:tab w:val="left" w:pos="426"/>
        </w:tabs>
        <w:spacing w:after="0"/>
        <w:rPr>
          <w:rFonts w:ascii="Verdana" w:hAnsi="Verdana" w:cs="Calibri"/>
          <w:b/>
          <w:color w:val="002060"/>
          <w:sz w:val="20"/>
          <w:lang w:val="en-GB"/>
        </w:rPr>
      </w:pPr>
    </w:p>
    <w:p w:rsidR="00937213" w:rsidRDefault="00937213" w:rsidP="008318D5">
      <w:pPr>
        <w:keepNext/>
        <w:keepLines/>
        <w:tabs>
          <w:tab w:val="left" w:pos="426"/>
        </w:tabs>
        <w:spacing w:after="0"/>
        <w:rPr>
          <w:rFonts w:ascii="Verdana" w:hAnsi="Verdana" w:cs="Calibri"/>
          <w:b/>
          <w:color w:val="002060"/>
          <w:sz w:val="20"/>
          <w:lang w:val="en-GB"/>
        </w:rPr>
      </w:pPr>
    </w:p>
    <w:p w:rsidR="00937213" w:rsidRDefault="00937213" w:rsidP="008318D5">
      <w:pPr>
        <w:keepNext/>
        <w:keepLines/>
        <w:tabs>
          <w:tab w:val="left" w:pos="426"/>
        </w:tabs>
        <w:spacing w:after="0"/>
        <w:rPr>
          <w:rFonts w:ascii="Verdana" w:hAnsi="Verdana" w:cs="Calibri"/>
          <w:b/>
          <w:color w:val="002060"/>
          <w:sz w:val="20"/>
          <w:lang w:val="en-GB"/>
        </w:rPr>
      </w:pPr>
    </w:p>
    <w:p w:rsidR="00937213" w:rsidRDefault="00937213" w:rsidP="008318D5">
      <w:pPr>
        <w:keepNext/>
        <w:keepLines/>
        <w:tabs>
          <w:tab w:val="left" w:pos="426"/>
        </w:tabs>
        <w:spacing w:after="0"/>
        <w:rPr>
          <w:rFonts w:ascii="Verdana" w:hAnsi="Verdana" w:cs="Calibri"/>
          <w:b/>
          <w:color w:val="002060"/>
          <w:sz w:val="20"/>
          <w:lang w:val="en-GB"/>
        </w:rPr>
      </w:pPr>
    </w:p>
    <w:p w:rsidR="008318D5" w:rsidRDefault="00937213" w:rsidP="008318D5">
      <w:pPr>
        <w:keepNext/>
        <w:keepLines/>
        <w:tabs>
          <w:tab w:val="left" w:pos="426"/>
        </w:tabs>
        <w:spacing w:after="0"/>
        <w:rPr>
          <w:rFonts w:ascii="Verdana" w:hAnsi="Verdana" w:cs="Calibri"/>
          <w:b/>
          <w:color w:val="002060"/>
          <w:sz w:val="20"/>
          <w:lang w:val="en-GB"/>
        </w:rPr>
      </w:pPr>
      <w:r>
        <w:rPr>
          <w:rFonts w:ascii="Verdana" w:hAnsi="Verdana" w:cs="Calibri"/>
          <w:b/>
          <w:color w:val="002060"/>
          <w:sz w:val="20"/>
          <w:lang w:val="en-GB"/>
        </w:rPr>
        <w:br w:type="page"/>
      </w:r>
      <w:r w:rsidR="008318D5">
        <w:rPr>
          <w:rFonts w:ascii="Verdana" w:hAnsi="Verdana" w:cs="Calibri"/>
          <w:b/>
          <w:color w:val="002060"/>
          <w:sz w:val="20"/>
          <w:lang w:val="en-GB"/>
        </w:rPr>
        <w:lastRenderedPageBreak/>
        <w:t>II.</w:t>
      </w:r>
      <w:r w:rsidR="008318D5">
        <w:rPr>
          <w:rFonts w:ascii="Verdana" w:hAnsi="Verdana" w:cs="Calibri"/>
          <w:b/>
          <w:color w:val="002060"/>
          <w:sz w:val="20"/>
          <w:lang w:val="en-GB"/>
        </w:rPr>
        <w:tab/>
      </w:r>
      <w:r w:rsidR="008318D5" w:rsidRPr="007B3F1B">
        <w:rPr>
          <w:rFonts w:ascii="Verdana" w:hAnsi="Verdana" w:cs="Calibri"/>
          <w:b/>
          <w:color w:val="002060"/>
          <w:sz w:val="20"/>
          <w:lang w:val="en-GB"/>
        </w:rPr>
        <w:t>RESPONSIBLE PERSONS</w:t>
      </w:r>
    </w:p>
    <w:p w:rsidR="008318D5" w:rsidRPr="007B3F1B" w:rsidRDefault="008318D5" w:rsidP="008318D5">
      <w:pPr>
        <w:keepNext/>
        <w:keepLines/>
        <w:tabs>
          <w:tab w:val="left" w:pos="426"/>
        </w:tabs>
        <w:spacing w:after="0"/>
        <w:rPr>
          <w:rFonts w:ascii="Verdana" w:hAnsi="Verdana" w:cs="Calibri"/>
          <w:b/>
          <w:color w:val="002060"/>
          <w:sz w:val="20"/>
          <w:lang w:val="en-GB"/>
        </w:rPr>
      </w:pPr>
    </w:p>
    <w:tbl>
      <w:tblPr>
        <w:tblW w:w="8770" w:type="dxa"/>
        <w:jc w:val="center"/>
        <w:tblInd w:w="1012" w:type="dxa"/>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8318D5" w:rsidRPr="00082002" w:rsidTr="00280F15">
        <w:tblPrEx>
          <w:tblCellMar>
            <w:top w:w="0" w:type="dxa"/>
            <w:bottom w:w="0" w:type="dxa"/>
          </w:tblCellMar>
        </w:tblPrEx>
        <w:trPr>
          <w:jc w:val="center"/>
        </w:trPr>
        <w:tc>
          <w:tcPr>
            <w:tcW w:w="8770" w:type="dxa"/>
            <w:shd w:val="clear" w:color="auto" w:fill="auto"/>
          </w:tcPr>
          <w:p w:rsidR="008318D5" w:rsidRPr="00082002" w:rsidRDefault="008318D5" w:rsidP="009B2E4A">
            <w:pPr>
              <w:spacing w:before="120" w:after="120"/>
              <w:rPr>
                <w:rFonts w:ascii="Verdana" w:hAnsi="Verdana" w:cs="Calibri"/>
                <w:b/>
                <w:sz w:val="20"/>
                <w:lang w:val="en-GB"/>
              </w:rPr>
            </w:pPr>
            <w:r>
              <w:rPr>
                <w:rFonts w:ascii="Verdana" w:hAnsi="Verdana" w:cs="Calibri"/>
                <w:b/>
                <w:sz w:val="20"/>
                <w:lang w:val="en-GB"/>
              </w:rPr>
              <w:t>R</w:t>
            </w:r>
            <w:r w:rsidRPr="00660EDB">
              <w:rPr>
                <w:rFonts w:ascii="Verdana" w:hAnsi="Verdana" w:cs="Calibri"/>
                <w:b/>
                <w:sz w:val="20"/>
                <w:lang w:val="en-GB"/>
              </w:rPr>
              <w:t>esponsible person</w:t>
            </w:r>
            <w:r>
              <w:rPr>
                <w:rStyle w:val="Odkaznavysvetlivku"/>
                <w:rFonts w:ascii="Verdana" w:hAnsi="Verdana" w:cs="Calibri"/>
                <w:b/>
                <w:sz w:val="20"/>
                <w:lang w:val="en-GB"/>
              </w:rPr>
              <w:endnoteReference w:id="8"/>
            </w:r>
            <w:r w:rsidRPr="00082002">
              <w:rPr>
                <w:rFonts w:ascii="Verdana" w:hAnsi="Verdana" w:cs="Calibri"/>
                <w:b/>
                <w:sz w:val="20"/>
                <w:lang w:val="en-GB"/>
              </w:rPr>
              <w:t xml:space="preserve"> in the sending institution:</w:t>
            </w:r>
          </w:p>
          <w:p w:rsidR="008318D5" w:rsidRPr="00082002" w:rsidRDefault="008318D5" w:rsidP="00B53D2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Name:</w:t>
            </w:r>
            <w:r w:rsidRPr="00B53D2E">
              <w:rPr>
                <w:rFonts w:ascii="Verdana" w:hAnsi="Verdana" w:cs="Calibri"/>
                <w:color w:val="002060"/>
                <w:sz w:val="20"/>
                <w:lang w:val="en-GB"/>
              </w:rPr>
              <w:tab/>
            </w:r>
            <w:r w:rsidRPr="00B53D2E">
              <w:rPr>
                <w:rFonts w:ascii="Verdana" w:hAnsi="Verdana" w:cs="Calibri"/>
                <w:color w:val="002060"/>
                <w:sz w:val="20"/>
                <w:lang w:val="en-GB"/>
              </w:rPr>
              <w:tab/>
            </w:r>
            <w:r w:rsidRPr="00082002">
              <w:rPr>
                <w:rFonts w:ascii="Verdana" w:hAnsi="Verdana" w:cs="Calibri"/>
                <w:sz w:val="20"/>
                <w:lang w:val="en-GB"/>
              </w:rPr>
              <w:t>Function:</w:t>
            </w:r>
            <w:r>
              <w:rPr>
                <w:rFonts w:ascii="Verdana" w:hAnsi="Verdana" w:cs="Calibri"/>
                <w:sz w:val="20"/>
                <w:lang w:val="en-GB"/>
              </w:rPr>
              <w:tab/>
            </w:r>
          </w:p>
          <w:p w:rsidR="008318D5" w:rsidRPr="00082002" w:rsidRDefault="008318D5" w:rsidP="00B53D2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Phone n</w:t>
            </w:r>
            <w:r>
              <w:rPr>
                <w:rFonts w:ascii="Verdana" w:hAnsi="Verdana" w:cs="Calibri"/>
                <w:sz w:val="20"/>
                <w:lang w:val="en-GB"/>
              </w:rPr>
              <w:t>umber</w:t>
            </w:r>
            <w:r w:rsidRPr="00082002">
              <w:rPr>
                <w:rFonts w:ascii="Verdana" w:hAnsi="Verdana" w:cs="Calibri"/>
                <w:sz w:val="20"/>
                <w:lang w:val="en-GB"/>
              </w:rPr>
              <w:t>:</w:t>
            </w:r>
            <w:r w:rsidR="00B53D2E" w:rsidRPr="00B53D2E">
              <w:rPr>
                <w:rFonts w:ascii="Verdana" w:hAnsi="Verdana" w:cs="Calibri"/>
                <w:color w:val="002060"/>
                <w:sz w:val="20"/>
                <w:lang w:val="en-GB"/>
              </w:rPr>
              <w:tab/>
            </w:r>
            <w:r w:rsidRPr="00B53D2E">
              <w:rPr>
                <w:rFonts w:ascii="Verdana" w:hAnsi="Verdana" w:cs="Calibri"/>
                <w:sz w:val="20"/>
                <w:lang w:val="en-GB"/>
              </w:rPr>
              <w:tab/>
            </w:r>
            <w:r w:rsidRPr="00082002">
              <w:rPr>
                <w:rFonts w:ascii="Verdana" w:hAnsi="Verdana" w:cs="Calibri"/>
                <w:sz w:val="20"/>
                <w:lang w:val="en-GB"/>
              </w:rPr>
              <w:t>E</w:t>
            </w:r>
            <w:r>
              <w:rPr>
                <w:rFonts w:ascii="Verdana" w:hAnsi="Verdana" w:cs="Calibri"/>
                <w:sz w:val="20"/>
                <w:lang w:val="en-GB"/>
              </w:rPr>
              <w:t>-mail:</w:t>
            </w:r>
            <w:r>
              <w:rPr>
                <w:rFonts w:ascii="Verdana" w:hAnsi="Verdana" w:cs="Calibri"/>
                <w:sz w:val="20"/>
                <w:lang w:val="en-GB"/>
              </w:rPr>
              <w:tab/>
            </w:r>
          </w:p>
        </w:tc>
      </w:tr>
    </w:tbl>
    <w:p w:rsidR="008318D5" w:rsidRPr="00EE0C35" w:rsidRDefault="008318D5" w:rsidP="008318D5">
      <w:pPr>
        <w:spacing w:after="0"/>
        <w:rPr>
          <w:rFonts w:ascii="Verdana" w:hAnsi="Verdana" w:cs="Calibri"/>
          <w:b/>
          <w:sz w:val="16"/>
          <w:szCs w:val="16"/>
          <w:lang w:val="en-GB"/>
        </w:rPr>
      </w:pPr>
    </w:p>
    <w:tbl>
      <w:tblPr>
        <w:tblW w:w="8770" w:type="dxa"/>
        <w:jc w:val="center"/>
        <w:tblInd w:w="1012" w:type="dxa"/>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8318D5" w:rsidRPr="00082002" w:rsidTr="00280F15">
        <w:tblPrEx>
          <w:tblCellMar>
            <w:top w:w="0" w:type="dxa"/>
            <w:bottom w:w="0" w:type="dxa"/>
          </w:tblCellMar>
        </w:tblPrEx>
        <w:trPr>
          <w:jc w:val="center"/>
        </w:trPr>
        <w:tc>
          <w:tcPr>
            <w:tcW w:w="8770" w:type="dxa"/>
            <w:shd w:val="clear" w:color="auto" w:fill="auto"/>
          </w:tcPr>
          <w:p w:rsidR="008318D5" w:rsidRPr="00082002" w:rsidRDefault="008318D5" w:rsidP="009B2E4A">
            <w:pPr>
              <w:spacing w:before="120" w:after="120"/>
              <w:rPr>
                <w:rFonts w:ascii="Verdana" w:hAnsi="Verdana" w:cs="Calibri"/>
                <w:b/>
                <w:sz w:val="20"/>
                <w:lang w:val="en-GB"/>
              </w:rPr>
            </w:pPr>
            <w:r>
              <w:rPr>
                <w:rFonts w:ascii="Verdana" w:hAnsi="Verdana" w:cs="Calibri"/>
                <w:b/>
                <w:sz w:val="20"/>
                <w:lang w:val="en-GB"/>
              </w:rPr>
              <w:t>R</w:t>
            </w:r>
            <w:r w:rsidRPr="00082002">
              <w:rPr>
                <w:rFonts w:ascii="Verdana" w:hAnsi="Verdana" w:cs="Calibri"/>
                <w:b/>
                <w:sz w:val="20"/>
                <w:lang w:val="en-GB"/>
              </w:rPr>
              <w:t>esponsible person</w:t>
            </w:r>
            <w:r>
              <w:rPr>
                <w:rStyle w:val="Odkaznavysvetlivku"/>
                <w:rFonts w:ascii="Verdana" w:hAnsi="Verdana" w:cs="Calibri"/>
                <w:b/>
                <w:sz w:val="20"/>
                <w:lang w:val="en-GB"/>
              </w:rPr>
              <w:endnoteReference w:id="9"/>
            </w:r>
            <w:r w:rsidRPr="00082002">
              <w:rPr>
                <w:rFonts w:ascii="Verdana" w:hAnsi="Verdana" w:cs="Calibri"/>
                <w:b/>
                <w:sz w:val="20"/>
                <w:lang w:val="en-GB"/>
              </w:rPr>
              <w:t xml:space="preserve"> in the </w:t>
            </w:r>
            <w:r>
              <w:rPr>
                <w:rFonts w:ascii="Verdana" w:hAnsi="Verdana" w:cs="Calibri"/>
                <w:b/>
                <w:sz w:val="20"/>
                <w:lang w:val="en-GB"/>
              </w:rPr>
              <w:t>receiving</w:t>
            </w:r>
            <w:r w:rsidRPr="00082002">
              <w:rPr>
                <w:rFonts w:ascii="Verdana" w:hAnsi="Verdana" w:cs="Calibri"/>
                <w:b/>
                <w:sz w:val="20"/>
                <w:lang w:val="en-GB"/>
              </w:rPr>
              <w:t xml:space="preserve"> institution:</w:t>
            </w:r>
          </w:p>
          <w:p w:rsidR="008318D5" w:rsidRPr="00082002" w:rsidRDefault="008318D5" w:rsidP="00B53D2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Name:</w:t>
            </w:r>
            <w:r>
              <w:rPr>
                <w:rFonts w:ascii="Verdana" w:hAnsi="Verdana" w:cs="Calibri"/>
                <w:sz w:val="20"/>
                <w:lang w:val="en-GB"/>
              </w:rPr>
              <w:tab/>
            </w:r>
            <w:r>
              <w:rPr>
                <w:rFonts w:ascii="Verdana" w:hAnsi="Verdana" w:cs="Calibri"/>
                <w:sz w:val="20"/>
                <w:lang w:val="en-GB"/>
              </w:rPr>
              <w:tab/>
            </w:r>
            <w:r w:rsidRPr="00082002">
              <w:rPr>
                <w:rFonts w:ascii="Verdana" w:hAnsi="Verdana" w:cs="Calibri"/>
                <w:sz w:val="20"/>
                <w:lang w:val="en-GB"/>
              </w:rPr>
              <w:t>Function:</w:t>
            </w:r>
            <w:r>
              <w:rPr>
                <w:rFonts w:ascii="Verdana" w:hAnsi="Verdana" w:cs="Calibri"/>
                <w:sz w:val="20"/>
                <w:lang w:val="en-GB"/>
              </w:rPr>
              <w:tab/>
            </w:r>
          </w:p>
          <w:p w:rsidR="008318D5" w:rsidRPr="00082002" w:rsidRDefault="008318D5" w:rsidP="00B53D2E">
            <w:pPr>
              <w:tabs>
                <w:tab w:val="left" w:pos="1727"/>
                <w:tab w:val="left" w:pos="5271"/>
                <w:tab w:val="left" w:pos="6263"/>
              </w:tabs>
              <w:spacing w:after="120"/>
              <w:rPr>
                <w:rFonts w:ascii="Verdana" w:hAnsi="Verdana" w:cs="Calibri"/>
                <w:sz w:val="20"/>
                <w:lang w:val="en-GB"/>
              </w:rPr>
            </w:pPr>
            <w:r w:rsidRPr="00082002">
              <w:rPr>
                <w:rFonts w:ascii="Verdana" w:hAnsi="Verdana" w:cs="Calibri"/>
                <w:sz w:val="20"/>
                <w:lang w:val="en-GB"/>
              </w:rPr>
              <w:t>Phone n</w:t>
            </w:r>
            <w:r>
              <w:rPr>
                <w:rFonts w:ascii="Verdana" w:hAnsi="Verdana" w:cs="Calibri"/>
                <w:sz w:val="20"/>
                <w:lang w:val="en-GB"/>
              </w:rPr>
              <w:t>umber</w:t>
            </w:r>
            <w:r w:rsidRPr="00082002">
              <w:rPr>
                <w:rFonts w:ascii="Verdana" w:hAnsi="Verdana" w:cs="Calibri"/>
                <w:sz w:val="20"/>
                <w:lang w:val="en-GB"/>
              </w:rPr>
              <w:t>:</w:t>
            </w:r>
            <w:r w:rsidR="00B53D2E">
              <w:rPr>
                <w:rFonts w:ascii="Verdana" w:hAnsi="Verdana" w:cs="Calibri"/>
                <w:sz w:val="20"/>
                <w:lang w:val="en-GB"/>
              </w:rPr>
              <w:tab/>
            </w:r>
            <w:r>
              <w:rPr>
                <w:rFonts w:ascii="Verdana" w:hAnsi="Verdana" w:cs="Calibri"/>
                <w:sz w:val="20"/>
                <w:lang w:val="en-GB"/>
              </w:rPr>
              <w:tab/>
            </w:r>
            <w:r w:rsidRPr="00082002">
              <w:rPr>
                <w:rFonts w:ascii="Verdana" w:hAnsi="Verdana" w:cs="Calibri"/>
                <w:sz w:val="20"/>
                <w:lang w:val="en-GB"/>
              </w:rPr>
              <w:t>E</w:t>
            </w:r>
            <w:r>
              <w:rPr>
                <w:rFonts w:ascii="Verdana" w:hAnsi="Verdana" w:cs="Calibri"/>
                <w:sz w:val="20"/>
                <w:lang w:val="en-GB"/>
              </w:rPr>
              <w:t>-mail:</w:t>
            </w:r>
            <w:r>
              <w:rPr>
                <w:rFonts w:ascii="Verdana" w:hAnsi="Verdana" w:cs="Calibri"/>
                <w:sz w:val="20"/>
                <w:lang w:val="en-GB"/>
              </w:rPr>
              <w:tab/>
            </w:r>
          </w:p>
        </w:tc>
      </w:tr>
    </w:tbl>
    <w:p w:rsidR="005D5129" w:rsidRPr="007B3F1B" w:rsidRDefault="00B256DE" w:rsidP="00D423A9">
      <w:pPr>
        <w:keepNext/>
        <w:keepLines/>
        <w:spacing w:before="240" w:after="120"/>
        <w:rPr>
          <w:rFonts w:ascii="Verdana" w:hAnsi="Verdana" w:cs="Calibri"/>
          <w:b/>
          <w:color w:val="002060"/>
          <w:sz w:val="20"/>
          <w:lang w:val="en-GB"/>
        </w:rPr>
      </w:pPr>
      <w:r>
        <w:rPr>
          <w:rFonts w:ascii="Verdana" w:hAnsi="Verdana" w:cs="Calibri"/>
          <w:b/>
          <w:color w:val="002060"/>
          <w:sz w:val="20"/>
          <w:lang w:val="en-GB"/>
        </w:rPr>
        <w:t>II</w:t>
      </w:r>
      <w:r w:rsidR="005D5129" w:rsidRPr="007B3F1B">
        <w:rPr>
          <w:rFonts w:ascii="Verdana" w:hAnsi="Verdana" w:cs="Calibri"/>
          <w:b/>
          <w:color w:val="002060"/>
          <w:sz w:val="20"/>
          <w:lang w:val="en-GB"/>
        </w:rPr>
        <w:t>I. COMMITMENT OF THE THREE PARTIES</w:t>
      </w:r>
    </w:p>
    <w:p w:rsidR="00961702" w:rsidRDefault="005D5129" w:rsidP="00D423A9">
      <w:pPr>
        <w:spacing w:before="240" w:after="120"/>
        <w:rPr>
          <w:rFonts w:ascii="Verdana" w:hAnsi="Verdana" w:cs="Calibri"/>
          <w:sz w:val="20"/>
          <w:lang w:val="en-GB"/>
        </w:rPr>
      </w:pPr>
      <w:r w:rsidRPr="00082002">
        <w:rPr>
          <w:rFonts w:ascii="Verdana" w:hAnsi="Verdana" w:cs="Calibri"/>
          <w:sz w:val="20"/>
          <w:lang w:val="en-GB"/>
        </w:rPr>
        <w:t>By signing this document</w:t>
      </w:r>
      <w:r w:rsidR="001B2370">
        <w:rPr>
          <w:rFonts w:ascii="Verdana" w:hAnsi="Verdana" w:cs="Calibri"/>
          <w:sz w:val="20"/>
          <w:lang w:val="en-GB"/>
        </w:rPr>
        <w:t>,</w:t>
      </w:r>
      <w:r w:rsidRPr="00082002">
        <w:rPr>
          <w:rFonts w:ascii="Verdana" w:hAnsi="Verdana" w:cs="Calibri"/>
          <w:sz w:val="20"/>
          <w:lang w:val="en-GB"/>
        </w:rPr>
        <w:t xml:space="preserve"> the student, the sending institution and the receiving institution confirm that the</w:t>
      </w:r>
      <w:r w:rsidR="001B2370">
        <w:rPr>
          <w:rFonts w:ascii="Verdana" w:hAnsi="Verdana" w:cs="Calibri"/>
          <w:sz w:val="20"/>
          <w:lang w:val="en-GB"/>
        </w:rPr>
        <w:t>y</w:t>
      </w:r>
      <w:r w:rsidRPr="00082002">
        <w:rPr>
          <w:rFonts w:ascii="Verdana" w:hAnsi="Verdana" w:cs="Calibri"/>
          <w:sz w:val="20"/>
          <w:lang w:val="en-GB"/>
        </w:rPr>
        <w:t xml:space="preserve"> </w:t>
      </w:r>
      <w:r w:rsidR="001B2370">
        <w:rPr>
          <w:rFonts w:ascii="Verdana" w:hAnsi="Verdana" w:cs="Calibri"/>
          <w:sz w:val="20"/>
          <w:lang w:val="en-GB"/>
        </w:rPr>
        <w:t xml:space="preserve">approve the </w:t>
      </w:r>
      <w:r w:rsidRPr="00082002">
        <w:rPr>
          <w:rFonts w:ascii="Verdana" w:hAnsi="Verdana" w:cs="Calibri"/>
          <w:sz w:val="20"/>
          <w:lang w:val="en-GB"/>
        </w:rPr>
        <w:t>proposed</w:t>
      </w:r>
      <w:r w:rsidR="001B2370">
        <w:rPr>
          <w:rFonts w:ascii="Verdana" w:hAnsi="Verdana" w:cs="Calibri"/>
          <w:sz w:val="20"/>
          <w:lang w:val="en-GB"/>
        </w:rPr>
        <w:t xml:space="preserve"> </w:t>
      </w:r>
      <w:r w:rsidR="009726AC">
        <w:rPr>
          <w:rFonts w:ascii="Verdana" w:hAnsi="Verdana" w:cs="Calibri"/>
          <w:sz w:val="20"/>
          <w:lang w:val="en-GB"/>
        </w:rPr>
        <w:t>L</w:t>
      </w:r>
      <w:r w:rsidR="001B2370">
        <w:rPr>
          <w:rFonts w:ascii="Verdana" w:hAnsi="Verdana" w:cs="Calibri"/>
          <w:sz w:val="20"/>
          <w:lang w:val="en-GB"/>
        </w:rPr>
        <w:t xml:space="preserve">earning </w:t>
      </w:r>
      <w:r w:rsidR="009726AC">
        <w:rPr>
          <w:rFonts w:ascii="Verdana" w:hAnsi="Verdana" w:cs="Calibri"/>
          <w:sz w:val="20"/>
          <w:lang w:val="en-GB"/>
        </w:rPr>
        <w:t>A</w:t>
      </w:r>
      <w:r w:rsidR="001B2370">
        <w:rPr>
          <w:rFonts w:ascii="Verdana" w:hAnsi="Verdana" w:cs="Calibri"/>
          <w:sz w:val="20"/>
          <w:lang w:val="en-GB"/>
        </w:rPr>
        <w:t>greement and that they will c</w:t>
      </w:r>
      <w:r w:rsidR="001B2370" w:rsidRPr="001B2370">
        <w:rPr>
          <w:rFonts w:ascii="Verdana" w:hAnsi="Verdana" w:cs="Calibri"/>
          <w:sz w:val="20"/>
          <w:lang w:val="en-GB"/>
        </w:rPr>
        <w:t>omply with all the arrangements agreed by all parties</w:t>
      </w:r>
      <w:r w:rsidR="001B2370">
        <w:rPr>
          <w:rFonts w:ascii="Verdana" w:hAnsi="Verdana" w:cs="Calibri"/>
          <w:sz w:val="20"/>
          <w:lang w:val="en-GB"/>
        </w:rPr>
        <w:t>.</w:t>
      </w:r>
      <w:r w:rsidR="00DA5ED4">
        <w:rPr>
          <w:rFonts w:ascii="Verdana" w:hAnsi="Verdana" w:cs="Calibri"/>
          <w:sz w:val="20"/>
          <w:lang w:val="en-GB"/>
        </w:rPr>
        <w:t xml:space="preserve"> </w:t>
      </w:r>
    </w:p>
    <w:p w:rsidR="00733844" w:rsidRDefault="00733844" w:rsidP="00733844">
      <w:pPr>
        <w:spacing w:after="120"/>
        <w:rPr>
          <w:rFonts w:ascii="Verdana" w:hAnsi="Verdana" w:cs="Calibri"/>
          <w:sz w:val="20"/>
          <w:lang w:val="en-GB"/>
        </w:rPr>
      </w:pPr>
      <w:r>
        <w:rPr>
          <w:rFonts w:ascii="Verdana" w:hAnsi="Verdana" w:cs="Calibri"/>
          <w:sz w:val="20"/>
          <w:lang w:val="en-GB"/>
        </w:rPr>
        <w:t>The receiving institution confirms that the educational components listed in Table A are in line with its course catalogue.</w:t>
      </w:r>
    </w:p>
    <w:p w:rsidR="00A87B8B" w:rsidRDefault="00A87B8B" w:rsidP="00A87B8B">
      <w:pPr>
        <w:rPr>
          <w:rFonts w:ascii="Verdana" w:hAnsi="Verdana" w:cs="Calibri"/>
          <w:sz w:val="20"/>
          <w:lang w:val="en-GB"/>
        </w:rPr>
      </w:pPr>
      <w:r w:rsidRPr="00D423A9">
        <w:rPr>
          <w:rFonts w:ascii="Verdana" w:hAnsi="Verdana" w:cs="Calibri"/>
          <w:sz w:val="20"/>
          <w:lang w:val="en-GB"/>
        </w:rPr>
        <w:t xml:space="preserve">The student </w:t>
      </w:r>
      <w:r w:rsidR="00015B0A" w:rsidRPr="00D423A9">
        <w:rPr>
          <w:rFonts w:ascii="Verdana" w:hAnsi="Verdana" w:cs="Calibri"/>
          <w:sz w:val="20"/>
          <w:lang w:val="en-GB"/>
        </w:rPr>
        <w:t>and receiving institution will c</w:t>
      </w:r>
      <w:r w:rsidRPr="00D423A9">
        <w:rPr>
          <w:rFonts w:ascii="Verdana" w:hAnsi="Verdana" w:cs="Calibri"/>
          <w:sz w:val="20"/>
          <w:lang w:val="en-GB"/>
        </w:rPr>
        <w:t>ommunicate to the sending institution any</w:t>
      </w:r>
      <w:r>
        <w:rPr>
          <w:rFonts w:ascii="Verdana" w:hAnsi="Verdana" w:cs="Calibri"/>
          <w:sz w:val="20"/>
          <w:lang w:val="en-GB"/>
        </w:rPr>
        <w:t xml:space="preserve"> problem</w:t>
      </w:r>
      <w:r w:rsidR="00733844">
        <w:rPr>
          <w:rFonts w:ascii="Verdana" w:hAnsi="Verdana" w:cs="Calibri"/>
          <w:sz w:val="20"/>
          <w:lang w:val="en-GB"/>
        </w:rPr>
        <w:t>s</w:t>
      </w:r>
      <w:r>
        <w:rPr>
          <w:rFonts w:ascii="Verdana" w:hAnsi="Verdana" w:cs="Calibri"/>
          <w:sz w:val="20"/>
          <w:lang w:val="en-GB"/>
        </w:rPr>
        <w:t xml:space="preserve"> or changes regarding the </w:t>
      </w:r>
      <w:r w:rsidR="00535659">
        <w:rPr>
          <w:rFonts w:ascii="Verdana" w:hAnsi="Verdana" w:cs="Calibri"/>
          <w:sz w:val="20"/>
          <w:lang w:val="en-GB"/>
        </w:rPr>
        <w:t>proposed mobility programme, responsible persons and</w:t>
      </w:r>
      <w:r w:rsidR="00331937">
        <w:rPr>
          <w:rFonts w:ascii="Verdana" w:hAnsi="Verdana" w:cs="Calibri"/>
          <w:sz w:val="20"/>
          <w:lang w:val="en-GB"/>
        </w:rPr>
        <w:t>/or</w:t>
      </w:r>
      <w:r w:rsidR="00535659">
        <w:rPr>
          <w:rFonts w:ascii="Verdana" w:hAnsi="Verdana" w:cs="Calibri"/>
          <w:sz w:val="20"/>
          <w:lang w:val="en-GB"/>
        </w:rPr>
        <w:t xml:space="preserve"> </w:t>
      </w:r>
      <w:r w:rsidR="00015B0A">
        <w:rPr>
          <w:rFonts w:ascii="Verdana" w:hAnsi="Verdana" w:cs="Calibri"/>
          <w:sz w:val="20"/>
          <w:lang w:val="en-GB"/>
        </w:rPr>
        <w:t>study period.</w:t>
      </w:r>
    </w:p>
    <w:tbl>
      <w:tblPr>
        <w:tblW w:w="8876" w:type="dxa"/>
        <w:jc w:val="center"/>
        <w:tblInd w:w="941" w:type="dxa"/>
        <w:tblLayout w:type="fixed"/>
        <w:tblLook w:val="0000" w:firstRow="0" w:lastRow="0" w:firstColumn="0" w:lastColumn="0" w:noHBand="0" w:noVBand="0"/>
      </w:tblPr>
      <w:tblGrid>
        <w:gridCol w:w="8876"/>
      </w:tblGrid>
      <w:tr w:rsidR="005D5129" w:rsidRPr="00082002" w:rsidTr="00280F15">
        <w:tblPrEx>
          <w:tblCellMar>
            <w:top w:w="0" w:type="dxa"/>
            <w:bottom w:w="0" w:type="dxa"/>
          </w:tblCellMar>
        </w:tblPrEx>
        <w:trPr>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rsidR="005D5129" w:rsidRPr="006B63AE" w:rsidRDefault="005D5129" w:rsidP="00DA5ED4">
            <w:pPr>
              <w:spacing w:before="120" w:after="120"/>
              <w:rPr>
                <w:rFonts w:ascii="Verdana" w:hAnsi="Verdana" w:cs="Calibri"/>
                <w:b/>
                <w:sz w:val="20"/>
                <w:lang w:val="en-GB"/>
              </w:rPr>
            </w:pPr>
            <w:r w:rsidRPr="006B63AE">
              <w:rPr>
                <w:rFonts w:ascii="Verdana" w:hAnsi="Verdana" w:cs="Calibri"/>
                <w:b/>
                <w:sz w:val="20"/>
                <w:lang w:val="en-GB"/>
              </w:rPr>
              <w:t>The student</w:t>
            </w:r>
          </w:p>
          <w:p w:rsidR="005D5129" w:rsidRPr="007B3F1B" w:rsidRDefault="005D5129" w:rsidP="00BC7A89">
            <w:pPr>
              <w:tabs>
                <w:tab w:val="left" w:pos="2771"/>
                <w:tab w:val="left" w:pos="6165"/>
                <w:tab w:val="left" w:pos="6882"/>
              </w:tabs>
              <w:spacing w:after="120"/>
              <w:rPr>
                <w:rFonts w:ascii="Verdana" w:hAnsi="Verdana" w:cs="Calibri"/>
                <w:color w:val="002060"/>
                <w:sz w:val="20"/>
                <w:lang w:val="en-GB"/>
              </w:rPr>
            </w:pPr>
            <w:r w:rsidRPr="006B63AE">
              <w:rPr>
                <w:rFonts w:ascii="Verdana" w:hAnsi="Verdana" w:cs="Calibri"/>
                <w:sz w:val="20"/>
                <w:lang w:val="en-GB"/>
              </w:rPr>
              <w:t>Student’s signature</w:t>
            </w:r>
            <w:r w:rsidR="00BC7A89">
              <w:rPr>
                <w:rStyle w:val="Odkaznapoznmkupodiarou"/>
                <w:rFonts w:ascii="Verdana" w:hAnsi="Verdana" w:cs="Calibri"/>
                <w:b/>
                <w:sz w:val="20"/>
                <w:lang w:val="en-GB"/>
              </w:rPr>
              <w:t xml:space="preserve"> </w:t>
            </w:r>
            <w:r w:rsidR="007B3F1B" w:rsidRPr="006B63AE">
              <w:rPr>
                <w:rFonts w:ascii="Verdana" w:hAnsi="Verdana" w:cs="Calibri"/>
                <w:sz w:val="20"/>
                <w:lang w:val="en-GB"/>
              </w:rPr>
              <w:tab/>
            </w:r>
            <w:r w:rsidR="007B3F1B" w:rsidRPr="006B63AE">
              <w:rPr>
                <w:rFonts w:ascii="Verdana" w:hAnsi="Verdana" w:cs="Calibri"/>
                <w:sz w:val="20"/>
                <w:lang w:val="en-GB"/>
              </w:rPr>
              <w:tab/>
            </w:r>
            <w:r w:rsidRPr="006B63AE">
              <w:rPr>
                <w:rFonts w:ascii="Verdana" w:hAnsi="Verdana" w:cs="Calibri"/>
                <w:sz w:val="20"/>
                <w:lang w:val="en-GB"/>
              </w:rPr>
              <w:t>Date</w:t>
            </w:r>
            <w:r w:rsidR="007B3F1B" w:rsidRPr="006B63AE">
              <w:rPr>
                <w:rFonts w:ascii="Verdana" w:hAnsi="Verdana" w:cs="Calibri"/>
                <w:sz w:val="20"/>
                <w:lang w:val="en-GB"/>
              </w:rPr>
              <w:t>:</w:t>
            </w:r>
            <w:r w:rsidR="007B3F1B" w:rsidRPr="006B63AE">
              <w:rPr>
                <w:rFonts w:ascii="Verdana" w:hAnsi="Verdana" w:cs="Calibri"/>
                <w:sz w:val="20"/>
                <w:lang w:val="en-GB"/>
              </w:rPr>
              <w:tab/>
            </w:r>
          </w:p>
        </w:tc>
      </w:tr>
    </w:tbl>
    <w:p w:rsidR="005D5129" w:rsidRDefault="005D5129" w:rsidP="00DA5ED4">
      <w:pPr>
        <w:spacing w:after="0"/>
        <w:rPr>
          <w:rFonts w:ascii="Verdana" w:hAnsi="Verdana" w:cs="Calibri"/>
          <w:sz w:val="16"/>
          <w:szCs w:val="16"/>
          <w:lang w:val="en-GB"/>
        </w:rPr>
      </w:pPr>
    </w:p>
    <w:p w:rsidR="00D423A9" w:rsidRPr="00EE0C35" w:rsidRDefault="00D423A9" w:rsidP="00DA5ED4">
      <w:pPr>
        <w:spacing w:after="0"/>
        <w:rPr>
          <w:rFonts w:ascii="Verdana" w:hAnsi="Verdana" w:cs="Calibri"/>
          <w:sz w:val="16"/>
          <w:szCs w:val="16"/>
          <w:lang w:val="en-GB"/>
        </w:rPr>
      </w:pPr>
    </w:p>
    <w:tbl>
      <w:tblPr>
        <w:tblW w:w="8841" w:type="dxa"/>
        <w:jc w:val="center"/>
        <w:tblInd w:w="941"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7B3F1B" w:rsidRPr="007B3F1B" w:rsidTr="00280F15">
        <w:tblPrEx>
          <w:tblCellMar>
            <w:top w:w="0" w:type="dxa"/>
            <w:bottom w:w="0" w:type="dxa"/>
          </w:tblCellMar>
        </w:tblPrEx>
        <w:trPr>
          <w:jc w:val="center"/>
        </w:trPr>
        <w:tc>
          <w:tcPr>
            <w:tcW w:w="8841" w:type="dxa"/>
            <w:shd w:val="clear" w:color="auto" w:fill="auto"/>
          </w:tcPr>
          <w:p w:rsidR="005D5129" w:rsidRPr="006B63AE" w:rsidRDefault="005D5129" w:rsidP="00413837">
            <w:pPr>
              <w:spacing w:before="120" w:after="120"/>
              <w:rPr>
                <w:rFonts w:ascii="Verdana" w:hAnsi="Verdana" w:cs="Calibri"/>
                <w:b/>
                <w:sz w:val="20"/>
                <w:lang w:val="en-GB"/>
              </w:rPr>
            </w:pPr>
            <w:r w:rsidRPr="006B63AE">
              <w:rPr>
                <w:rFonts w:ascii="Verdana" w:hAnsi="Verdana" w:cs="Calibri"/>
                <w:b/>
                <w:sz w:val="20"/>
                <w:lang w:val="en-GB"/>
              </w:rPr>
              <w:t>The sending institution</w:t>
            </w:r>
          </w:p>
          <w:p w:rsidR="005D5129" w:rsidRPr="007B3F1B" w:rsidRDefault="005D5129" w:rsidP="00DA5ED4">
            <w:pPr>
              <w:tabs>
                <w:tab w:val="left" w:pos="3348"/>
                <w:tab w:val="left" w:pos="6183"/>
                <w:tab w:val="left" w:pos="6892"/>
              </w:tabs>
              <w:spacing w:after="120"/>
              <w:rPr>
                <w:rFonts w:ascii="Verdana" w:hAnsi="Verdana" w:cs="Calibri"/>
                <w:b/>
                <w:color w:val="002060"/>
                <w:sz w:val="20"/>
                <w:lang w:val="en-GB"/>
              </w:rPr>
            </w:pPr>
            <w:r w:rsidRPr="006B63AE">
              <w:rPr>
                <w:rFonts w:ascii="Verdana" w:hAnsi="Verdana" w:cs="Calibri"/>
                <w:sz w:val="20"/>
                <w:lang w:val="en-GB"/>
              </w:rPr>
              <w:t xml:space="preserve">Responsible person’s signature </w:t>
            </w:r>
            <w:r w:rsidR="007B3F1B" w:rsidRPr="006B63AE">
              <w:rPr>
                <w:rFonts w:ascii="Verdana" w:hAnsi="Verdana" w:cs="Calibri"/>
                <w:sz w:val="20"/>
                <w:lang w:val="en-GB"/>
              </w:rPr>
              <w:tab/>
            </w:r>
            <w:r w:rsidR="007B3F1B" w:rsidRPr="006B63AE">
              <w:rPr>
                <w:rFonts w:ascii="Verdana" w:hAnsi="Verdana" w:cs="Calibri"/>
                <w:sz w:val="20"/>
                <w:lang w:val="en-GB"/>
              </w:rPr>
              <w:tab/>
            </w:r>
            <w:r w:rsidRPr="006B63AE">
              <w:rPr>
                <w:rFonts w:ascii="Verdana" w:hAnsi="Verdana" w:cs="Calibri"/>
                <w:sz w:val="20"/>
                <w:lang w:val="en-GB"/>
              </w:rPr>
              <w:t xml:space="preserve">Date: </w:t>
            </w:r>
            <w:r w:rsidR="007B3F1B" w:rsidRPr="006B63AE">
              <w:rPr>
                <w:rFonts w:ascii="Verdana" w:hAnsi="Verdana" w:cs="Calibri"/>
                <w:sz w:val="20"/>
                <w:lang w:val="en-GB"/>
              </w:rPr>
              <w:tab/>
            </w:r>
          </w:p>
        </w:tc>
      </w:tr>
    </w:tbl>
    <w:p w:rsidR="00C63472" w:rsidRDefault="00C63472" w:rsidP="00DA5ED4">
      <w:pPr>
        <w:spacing w:after="0"/>
        <w:rPr>
          <w:rFonts w:ascii="Verdana" w:hAnsi="Verdana" w:cs="Calibri"/>
          <w:sz w:val="16"/>
          <w:szCs w:val="16"/>
          <w:lang w:val="en-GB"/>
        </w:rPr>
      </w:pPr>
    </w:p>
    <w:p w:rsidR="00D423A9" w:rsidRPr="00EE0C35" w:rsidRDefault="00D423A9" w:rsidP="00DA5ED4">
      <w:pPr>
        <w:spacing w:after="0"/>
        <w:rPr>
          <w:rFonts w:ascii="Verdana" w:hAnsi="Verdana" w:cs="Calibri"/>
          <w:sz w:val="16"/>
          <w:szCs w:val="16"/>
          <w:lang w:val="en-GB"/>
        </w:rPr>
      </w:pPr>
    </w:p>
    <w:tbl>
      <w:tblPr>
        <w:tblW w:w="8823" w:type="dxa"/>
        <w:jc w:val="center"/>
        <w:tblInd w:w="9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7B3F1B" w:rsidRPr="007B3F1B" w:rsidTr="00280F15">
        <w:tblPrEx>
          <w:tblCellMar>
            <w:top w:w="0" w:type="dxa"/>
            <w:bottom w:w="0" w:type="dxa"/>
          </w:tblCellMar>
        </w:tblPrEx>
        <w:trPr>
          <w:jc w:val="center"/>
        </w:trPr>
        <w:tc>
          <w:tcPr>
            <w:tcW w:w="8823" w:type="dxa"/>
            <w:shd w:val="clear" w:color="auto" w:fill="auto"/>
          </w:tcPr>
          <w:p w:rsidR="005D5129" w:rsidRPr="006B63AE" w:rsidRDefault="005D5129" w:rsidP="00413837">
            <w:pPr>
              <w:spacing w:before="120" w:after="120"/>
              <w:rPr>
                <w:rFonts w:ascii="Verdana" w:hAnsi="Verdana" w:cs="Calibri"/>
                <w:b/>
                <w:sz w:val="20"/>
                <w:lang w:val="en-GB"/>
              </w:rPr>
            </w:pPr>
            <w:r w:rsidRPr="006B63AE">
              <w:rPr>
                <w:rFonts w:ascii="Verdana" w:hAnsi="Verdana" w:cs="Calibri"/>
                <w:b/>
                <w:sz w:val="20"/>
                <w:lang w:val="en-GB"/>
              </w:rPr>
              <w:t>The receiving institution</w:t>
            </w:r>
          </w:p>
          <w:p w:rsidR="005D5129" w:rsidRPr="007B3F1B" w:rsidRDefault="005D5129" w:rsidP="00DA5ED4">
            <w:pPr>
              <w:tabs>
                <w:tab w:val="left" w:pos="3312"/>
                <w:tab w:val="left" w:pos="6147"/>
                <w:tab w:val="left" w:pos="6856"/>
              </w:tabs>
              <w:spacing w:after="120"/>
              <w:rPr>
                <w:rFonts w:ascii="Verdana" w:hAnsi="Verdana" w:cs="Calibri"/>
                <w:color w:val="002060"/>
                <w:sz w:val="20"/>
                <w:lang w:val="en-GB"/>
              </w:rPr>
            </w:pPr>
            <w:r w:rsidRPr="006B63AE">
              <w:rPr>
                <w:rFonts w:ascii="Verdana" w:hAnsi="Verdana" w:cs="Calibri"/>
                <w:sz w:val="20"/>
                <w:lang w:val="en-GB"/>
              </w:rPr>
              <w:t xml:space="preserve">Responsible person’s signature </w:t>
            </w:r>
            <w:r w:rsidR="007B3F1B" w:rsidRPr="006B63AE">
              <w:rPr>
                <w:rFonts w:ascii="Verdana" w:hAnsi="Verdana" w:cs="Calibri"/>
                <w:sz w:val="20"/>
                <w:lang w:val="en-GB"/>
              </w:rPr>
              <w:tab/>
            </w:r>
            <w:r w:rsidR="007B3F1B" w:rsidRPr="006B63AE">
              <w:rPr>
                <w:rFonts w:ascii="Verdana" w:hAnsi="Verdana" w:cs="Calibri"/>
                <w:sz w:val="20"/>
                <w:lang w:val="en-GB"/>
              </w:rPr>
              <w:tab/>
            </w:r>
            <w:r w:rsidRPr="006B63AE">
              <w:rPr>
                <w:rFonts w:ascii="Verdana" w:hAnsi="Verdana" w:cs="Calibri"/>
                <w:sz w:val="20"/>
                <w:lang w:val="en-GB"/>
              </w:rPr>
              <w:t>Date:</w:t>
            </w:r>
            <w:r w:rsidR="007B3F1B" w:rsidRPr="006B63AE">
              <w:rPr>
                <w:rFonts w:ascii="Verdana" w:hAnsi="Verdana" w:cs="Calibri"/>
                <w:sz w:val="20"/>
                <w:lang w:val="en-GB"/>
              </w:rPr>
              <w:tab/>
            </w:r>
          </w:p>
        </w:tc>
      </w:tr>
    </w:tbl>
    <w:p w:rsidR="0032299C" w:rsidRDefault="0032299C" w:rsidP="0032299C">
      <w:pPr>
        <w:rPr>
          <w:rFonts w:ascii="Verdana" w:hAnsi="Verdana" w:cs="Calibri"/>
          <w:sz w:val="20"/>
          <w:lang w:val="en-GB"/>
        </w:rPr>
      </w:pPr>
    </w:p>
    <w:p w:rsidR="00796432" w:rsidRDefault="00796432" w:rsidP="00B32517">
      <w:pPr>
        <w:rPr>
          <w:rFonts w:ascii="Verdana" w:hAnsi="Verdana" w:cs="Calibri"/>
          <w:b/>
          <w:color w:val="002060"/>
          <w:sz w:val="28"/>
          <w:lang w:val="en-GB"/>
        </w:rPr>
      </w:pPr>
    </w:p>
    <w:p w:rsidR="00796432" w:rsidRDefault="00796432" w:rsidP="00B32517">
      <w:pPr>
        <w:rPr>
          <w:rFonts w:ascii="Verdana" w:hAnsi="Verdana" w:cs="Calibri"/>
          <w:b/>
          <w:color w:val="002060"/>
          <w:sz w:val="28"/>
          <w:lang w:val="en-GB"/>
        </w:rPr>
      </w:pPr>
    </w:p>
    <w:p w:rsidR="00796432" w:rsidRDefault="00796432" w:rsidP="00B32517">
      <w:pPr>
        <w:rPr>
          <w:rFonts w:ascii="Verdana" w:hAnsi="Verdana" w:cs="Calibri"/>
          <w:b/>
          <w:color w:val="002060"/>
          <w:sz w:val="28"/>
          <w:lang w:val="en-GB"/>
        </w:rPr>
      </w:pPr>
    </w:p>
    <w:p w:rsidR="00796432" w:rsidRDefault="00796432" w:rsidP="00B32517">
      <w:pPr>
        <w:rPr>
          <w:rFonts w:ascii="Verdana" w:hAnsi="Verdana" w:cs="Calibri"/>
          <w:b/>
          <w:color w:val="002060"/>
          <w:sz w:val="28"/>
          <w:lang w:val="en-GB"/>
        </w:rPr>
      </w:pPr>
    </w:p>
    <w:p w:rsidR="00796432" w:rsidRDefault="00796432" w:rsidP="00B32517">
      <w:pPr>
        <w:rPr>
          <w:rFonts w:ascii="Verdana" w:hAnsi="Verdana" w:cs="Calibri"/>
          <w:b/>
          <w:color w:val="002060"/>
          <w:sz w:val="28"/>
          <w:lang w:val="en-GB"/>
        </w:rPr>
      </w:pPr>
    </w:p>
    <w:p w:rsidR="009D365E" w:rsidRDefault="00982A4D" w:rsidP="00B32517">
      <w:pPr>
        <w:rPr>
          <w:rFonts w:ascii="Verdana" w:hAnsi="Verdana" w:cs="Calibri"/>
          <w:b/>
          <w:color w:val="002060"/>
          <w:sz w:val="28"/>
          <w:lang w:val="en-GB"/>
        </w:rPr>
      </w:pPr>
      <w:r>
        <w:rPr>
          <w:rFonts w:ascii="Verdana" w:hAnsi="Verdana" w:cs="Calibri"/>
          <w:b/>
          <w:color w:val="002060"/>
          <w:sz w:val="28"/>
          <w:lang w:val="en-GB"/>
        </w:rPr>
        <w:br w:type="page"/>
      </w:r>
      <w:r w:rsidR="00E003B8">
        <w:rPr>
          <w:rFonts w:ascii="Verdana" w:hAnsi="Verdana" w:cs="Calibri"/>
          <w:b/>
          <w:color w:val="002060"/>
          <w:sz w:val="28"/>
          <w:lang w:val="en-GB"/>
        </w:rPr>
        <w:lastRenderedPageBreak/>
        <w:t>Annex 1: G</w:t>
      </w:r>
      <w:r w:rsidR="002D39EC">
        <w:rPr>
          <w:rFonts w:ascii="Verdana" w:hAnsi="Verdana" w:cs="Calibri"/>
          <w:b/>
          <w:color w:val="002060"/>
          <w:sz w:val="28"/>
          <w:lang w:val="en-GB"/>
        </w:rPr>
        <w:t xml:space="preserve">uidelines </w:t>
      </w:r>
    </w:p>
    <w:p w:rsidR="003A0BE0" w:rsidRDefault="003A0BE0" w:rsidP="002D39EC">
      <w:pPr>
        <w:keepNext/>
        <w:keepLines/>
        <w:spacing w:after="120"/>
        <w:rPr>
          <w:rFonts w:ascii="Verdana" w:hAnsi="Verdana" w:cs="Calibri"/>
          <w:sz w:val="20"/>
          <w:lang w:val="en-GB"/>
        </w:rPr>
      </w:pPr>
      <w:r>
        <w:rPr>
          <w:rFonts w:ascii="Verdana" w:hAnsi="Verdana" w:cs="Calibri"/>
          <w:sz w:val="20"/>
          <w:lang w:val="en-GB"/>
        </w:rPr>
        <w:t>This template of Learning Agreement requires the information that the student, the sending and receiving institutions need to agree on to carry out and ensure recogn</w:t>
      </w:r>
      <w:r w:rsidR="00692863">
        <w:rPr>
          <w:rFonts w:ascii="Verdana" w:hAnsi="Verdana" w:cs="Calibri"/>
          <w:sz w:val="20"/>
          <w:lang w:val="en-GB"/>
        </w:rPr>
        <w:t>ition of mobility study periods.</w:t>
      </w:r>
    </w:p>
    <w:p w:rsidR="003A0BE0" w:rsidRDefault="00204AA2" w:rsidP="002D39EC">
      <w:pPr>
        <w:keepNext/>
        <w:keepLines/>
        <w:spacing w:after="120"/>
        <w:rPr>
          <w:rFonts w:ascii="Verdana" w:hAnsi="Verdana" w:cs="Calibri"/>
          <w:sz w:val="20"/>
          <w:lang w:val="en-GB"/>
        </w:rPr>
      </w:pPr>
      <w:r w:rsidRPr="00204AA2">
        <w:rPr>
          <w:rFonts w:ascii="Verdana" w:hAnsi="Verdana" w:cs="Calibri"/>
          <w:sz w:val="20"/>
          <w:lang w:val="en-GB"/>
        </w:rPr>
        <w:t>If the sending or the receiving institutions need to introduce other specific requirements, these can be added in the box in the first page.</w:t>
      </w:r>
      <w:r>
        <w:rPr>
          <w:rFonts w:ascii="Verdana" w:hAnsi="Verdana" w:cs="Calibri"/>
          <w:sz w:val="20"/>
          <w:lang w:val="en-GB"/>
        </w:rPr>
        <w:t xml:space="preserve"> </w:t>
      </w:r>
    </w:p>
    <w:p w:rsidR="00792367" w:rsidRDefault="00792367" w:rsidP="002D39EC">
      <w:pPr>
        <w:keepNext/>
        <w:keepLines/>
        <w:spacing w:after="120"/>
        <w:rPr>
          <w:rFonts w:ascii="Verdana" w:hAnsi="Verdana" w:cs="Calibri"/>
          <w:sz w:val="20"/>
          <w:lang w:val="en-GB"/>
        </w:rPr>
      </w:pPr>
    </w:p>
    <w:p w:rsidR="002D39EC" w:rsidRPr="00AA1AA5" w:rsidRDefault="002D39EC" w:rsidP="002D39EC">
      <w:pPr>
        <w:keepNext/>
        <w:keepLines/>
        <w:spacing w:after="120"/>
        <w:rPr>
          <w:rFonts w:ascii="Verdana" w:hAnsi="Verdana" w:cs="Calibri"/>
          <w:b/>
          <w:color w:val="002060"/>
          <w:sz w:val="22"/>
          <w:szCs w:val="22"/>
          <w:lang w:val="en-GB"/>
        </w:rPr>
      </w:pPr>
      <w:r w:rsidRPr="00AA1AA5">
        <w:rPr>
          <w:rFonts w:ascii="Verdana" w:hAnsi="Verdana" w:cs="Calibri"/>
          <w:b/>
          <w:color w:val="002060"/>
          <w:sz w:val="22"/>
          <w:szCs w:val="22"/>
          <w:lang w:val="en-GB"/>
        </w:rPr>
        <w:t>PROPOSED MOBILITY PROGRAMME</w:t>
      </w:r>
    </w:p>
    <w:p w:rsidR="006221FA" w:rsidRDefault="00280F15" w:rsidP="009D365E">
      <w:pPr>
        <w:pStyle w:val="Textvysvetlivky"/>
        <w:rPr>
          <w:rFonts w:ascii="Verdana" w:hAnsi="Verdana" w:cs="Calibri"/>
          <w:lang w:val="en-GB"/>
        </w:rPr>
      </w:pPr>
      <w:r w:rsidRPr="00280F15">
        <w:rPr>
          <w:rFonts w:ascii="Verdana" w:hAnsi="Verdana" w:cs="Calibri"/>
          <w:lang w:val="en-GB"/>
        </w:rPr>
        <w:t>The proposed mobility programme include</w:t>
      </w:r>
      <w:r w:rsidR="006221FA">
        <w:rPr>
          <w:rFonts w:ascii="Verdana" w:hAnsi="Verdana" w:cs="Calibri"/>
          <w:lang w:val="en-GB"/>
        </w:rPr>
        <w:t>s</w:t>
      </w:r>
      <w:r w:rsidRPr="00280F15">
        <w:rPr>
          <w:rFonts w:ascii="Verdana" w:hAnsi="Verdana" w:cs="Calibri"/>
          <w:lang w:val="en-GB"/>
        </w:rPr>
        <w:t xml:space="preserve"> the i</w:t>
      </w:r>
      <w:r w:rsidR="009D365E" w:rsidRPr="00280F15">
        <w:rPr>
          <w:rFonts w:ascii="Verdana" w:hAnsi="Verdana" w:cs="Calibri"/>
          <w:lang w:val="en-GB"/>
        </w:rPr>
        <w:t>ndicative start and end months</w:t>
      </w:r>
      <w:r w:rsidRPr="00280F15">
        <w:rPr>
          <w:rFonts w:ascii="Verdana" w:hAnsi="Verdana" w:cs="Calibri"/>
          <w:lang w:val="en-GB"/>
        </w:rPr>
        <w:t xml:space="preserve"> and the </w:t>
      </w:r>
      <w:r w:rsidR="006221FA">
        <w:rPr>
          <w:rFonts w:ascii="Verdana" w:hAnsi="Verdana" w:cs="Calibri"/>
          <w:lang w:val="en-GB"/>
        </w:rPr>
        <w:t>agreed</w:t>
      </w:r>
      <w:r w:rsidRPr="00280F15">
        <w:rPr>
          <w:rFonts w:ascii="Verdana" w:hAnsi="Verdana" w:cs="Calibri"/>
          <w:lang w:val="en-GB"/>
        </w:rPr>
        <w:t xml:space="preserve"> study programme</w:t>
      </w:r>
      <w:r>
        <w:rPr>
          <w:rFonts w:ascii="Verdana" w:hAnsi="Verdana" w:cs="Calibri"/>
          <w:lang w:val="en-GB"/>
        </w:rPr>
        <w:t xml:space="preserve"> </w:t>
      </w:r>
      <w:r w:rsidR="006221FA">
        <w:rPr>
          <w:rFonts w:ascii="Verdana" w:hAnsi="Verdana" w:cs="Calibri"/>
          <w:lang w:val="en-GB"/>
        </w:rPr>
        <w:t>that the student will carry out during his mobility period and which t</w:t>
      </w:r>
      <w:r w:rsidR="006221FA" w:rsidRPr="006221FA">
        <w:rPr>
          <w:rFonts w:ascii="Verdana" w:hAnsi="Verdana" w:cs="Calibri"/>
          <w:lang w:val="en-GB"/>
        </w:rPr>
        <w:t xml:space="preserve">he sending institution </w:t>
      </w:r>
      <w:r w:rsidR="006221FA">
        <w:rPr>
          <w:rFonts w:ascii="Verdana" w:hAnsi="Verdana" w:cs="Calibri"/>
          <w:lang w:val="en-GB"/>
        </w:rPr>
        <w:t>commits to give recognition upon successful completion by the student.</w:t>
      </w:r>
    </w:p>
    <w:p w:rsidR="00A37693" w:rsidRDefault="006221FA" w:rsidP="00A37693">
      <w:pPr>
        <w:pStyle w:val="Textvysvetlivky"/>
        <w:rPr>
          <w:rFonts w:ascii="Verdana" w:hAnsi="Verdana" w:cs="Calibri"/>
          <w:lang w:val="en-GB"/>
        </w:rPr>
      </w:pPr>
      <w:r w:rsidRPr="006221FA">
        <w:rPr>
          <w:rFonts w:ascii="Verdana" w:hAnsi="Verdana" w:cs="Calibri"/>
          <w:lang w:val="en-GB"/>
        </w:rPr>
        <w:t xml:space="preserve">The </w:t>
      </w:r>
      <w:r>
        <w:rPr>
          <w:rFonts w:ascii="Verdana" w:hAnsi="Verdana" w:cs="Calibri"/>
          <w:lang w:val="en-GB"/>
        </w:rPr>
        <w:t>Learning Agreement</w:t>
      </w:r>
      <w:r w:rsidRPr="006221FA">
        <w:rPr>
          <w:rFonts w:ascii="Verdana" w:hAnsi="Verdana" w:cs="Calibri"/>
          <w:lang w:val="en-GB"/>
        </w:rPr>
        <w:t xml:space="preserve"> must include </w:t>
      </w:r>
      <w:r w:rsidRPr="006221FA">
        <w:rPr>
          <w:rFonts w:ascii="Verdana" w:hAnsi="Verdana" w:cs="Calibri"/>
          <w:b/>
          <w:lang w:val="en-GB"/>
        </w:rPr>
        <w:t>al</w:t>
      </w:r>
      <w:r w:rsidR="009D365E" w:rsidRPr="006221FA">
        <w:rPr>
          <w:rFonts w:ascii="Verdana" w:hAnsi="Verdana" w:cs="Calibri"/>
          <w:b/>
          <w:lang w:val="en-GB"/>
        </w:rPr>
        <w:t xml:space="preserve">l the educational components </w:t>
      </w:r>
      <w:r w:rsidR="009D365E" w:rsidRPr="006221FA">
        <w:rPr>
          <w:rFonts w:ascii="Verdana" w:hAnsi="Verdana"/>
          <w:b/>
          <w:color w:val="1F497D"/>
          <w:lang w:val="en-US"/>
        </w:rPr>
        <w:t>t</w:t>
      </w:r>
      <w:r w:rsidR="009D365E" w:rsidRPr="006221FA">
        <w:rPr>
          <w:rFonts w:ascii="Verdana" w:hAnsi="Verdana" w:cs="Calibri"/>
          <w:b/>
          <w:lang w:val="en-GB"/>
        </w:rPr>
        <w:t>o be carried out by the student</w:t>
      </w:r>
      <w:r w:rsidR="009D365E" w:rsidRPr="006221FA">
        <w:rPr>
          <w:rFonts w:ascii="Verdana" w:hAnsi="Verdana" w:cs="Calibri"/>
          <w:lang w:val="en-GB"/>
        </w:rPr>
        <w:t xml:space="preserve"> at the receiving institution</w:t>
      </w:r>
      <w:r>
        <w:rPr>
          <w:rFonts w:ascii="Verdana" w:hAnsi="Verdana" w:cs="Calibri"/>
          <w:lang w:val="en-GB"/>
        </w:rPr>
        <w:t xml:space="preserve"> (in table A)</w:t>
      </w:r>
      <w:r w:rsidR="00982A4D">
        <w:rPr>
          <w:rFonts w:ascii="Verdana" w:hAnsi="Verdana" w:cs="Calibri"/>
          <w:lang w:val="en-GB"/>
        </w:rPr>
        <w:t>.</w:t>
      </w:r>
      <w:r>
        <w:rPr>
          <w:rFonts w:ascii="Verdana" w:hAnsi="Verdana" w:cs="Calibri"/>
          <w:lang w:val="en-GB"/>
        </w:rPr>
        <w:t xml:space="preserve"> </w:t>
      </w:r>
      <w:r w:rsidR="00A37693">
        <w:rPr>
          <w:rFonts w:ascii="Verdana" w:hAnsi="Verdana" w:cs="Calibri"/>
          <w:lang w:val="en-GB"/>
        </w:rPr>
        <w:t>T</w:t>
      </w:r>
      <w:r w:rsidR="009D365E" w:rsidRPr="006221FA">
        <w:rPr>
          <w:rFonts w:ascii="Verdana" w:hAnsi="Verdana" w:cs="Calibri"/>
          <w:lang w:val="en-GB"/>
        </w:rPr>
        <w:t xml:space="preserve">he student is recommended to take educational components totalling a minimum of 30 ECTS credits per semester or 15 ECTS credits per </w:t>
      </w:r>
      <w:r w:rsidR="009D365E" w:rsidRPr="00A37693">
        <w:rPr>
          <w:rFonts w:ascii="Verdana" w:hAnsi="Verdana" w:cs="Calibri"/>
          <w:lang w:val="en-GB"/>
        </w:rPr>
        <w:t>trimester</w:t>
      </w:r>
      <w:r w:rsidR="009D365E" w:rsidRPr="00A37693">
        <w:rPr>
          <w:rStyle w:val="Odkaznakomentr"/>
        </w:rPr>
        <w:t/>
      </w:r>
      <w:r w:rsidR="009D365E" w:rsidRPr="00A37693">
        <w:rPr>
          <w:rFonts w:ascii="Verdana" w:hAnsi="Verdana" w:cs="Calibri"/>
          <w:lang w:val="en-GB"/>
        </w:rPr>
        <w:t>.</w:t>
      </w:r>
      <w:r w:rsidRPr="00A37693">
        <w:rPr>
          <w:rFonts w:ascii="Verdana" w:hAnsi="Verdana" w:cs="Calibri"/>
          <w:lang w:val="en-GB"/>
        </w:rPr>
        <w:t xml:space="preserve"> </w:t>
      </w:r>
      <w:r w:rsidR="00A37693" w:rsidRPr="00A37693">
        <w:rPr>
          <w:rFonts w:ascii="Verdana" w:hAnsi="Verdana" w:cs="Calibri"/>
          <w:lang w:val="en-GB"/>
        </w:rPr>
        <w:t>In case</w:t>
      </w:r>
      <w:r w:rsidRPr="00A37693">
        <w:rPr>
          <w:rFonts w:ascii="Verdana" w:hAnsi="Verdana" w:cs="Calibri"/>
          <w:lang w:val="en-GB"/>
        </w:rPr>
        <w:t xml:space="preserve"> the student would follow additional</w:t>
      </w:r>
      <w:r w:rsidRPr="00A37693">
        <w:rPr>
          <w:rFonts w:ascii="Calibri" w:hAnsi="Calibri" w:cs="Calibri"/>
          <w:lang w:val="en-US"/>
        </w:rPr>
        <w:t xml:space="preserve"> </w:t>
      </w:r>
      <w:r w:rsidRPr="00A37693">
        <w:rPr>
          <w:rFonts w:ascii="Verdana" w:hAnsi="Verdana" w:cs="Calibri"/>
          <w:lang w:val="en-GB"/>
        </w:rPr>
        <w:t>educational components above the required number of ECTS credits needed for his/her degree curriculum</w:t>
      </w:r>
      <w:r w:rsidR="00A37693">
        <w:rPr>
          <w:rFonts w:ascii="Verdana" w:hAnsi="Verdana" w:cs="Calibri"/>
          <w:lang w:val="en-GB"/>
        </w:rPr>
        <w:t xml:space="preserve">, these additional credits must </w:t>
      </w:r>
      <w:r w:rsidRPr="00A37693">
        <w:rPr>
          <w:rFonts w:ascii="Verdana" w:hAnsi="Verdana" w:cs="Calibri"/>
          <w:lang w:val="en-GB"/>
        </w:rPr>
        <w:t xml:space="preserve">also </w:t>
      </w:r>
      <w:r w:rsidR="00A37693">
        <w:rPr>
          <w:rFonts w:ascii="Verdana" w:hAnsi="Verdana" w:cs="Calibri"/>
          <w:lang w:val="en-GB"/>
        </w:rPr>
        <w:t xml:space="preserve">be </w:t>
      </w:r>
      <w:r w:rsidRPr="00A37693">
        <w:rPr>
          <w:rFonts w:ascii="Verdana" w:hAnsi="Verdana" w:cs="Calibri"/>
          <w:lang w:val="en-GB"/>
        </w:rPr>
        <w:t>contained in the study programme</w:t>
      </w:r>
      <w:r w:rsidR="00A37693" w:rsidRPr="00A37693">
        <w:rPr>
          <w:rFonts w:ascii="Verdana" w:hAnsi="Verdana" w:cs="Calibri"/>
          <w:lang w:val="en-GB"/>
        </w:rPr>
        <w:t xml:space="preserve"> outlined in table A. </w:t>
      </w:r>
    </w:p>
    <w:p w:rsidR="00CA59E7" w:rsidRDefault="00CA59E7" w:rsidP="00A37693">
      <w:pPr>
        <w:pStyle w:val="Textvysvetlivky"/>
        <w:rPr>
          <w:rFonts w:ascii="Verdana" w:hAnsi="Verdana" w:cs="Calibri"/>
          <w:lang w:val="en-GB"/>
        </w:rPr>
      </w:pPr>
      <w:r>
        <w:rPr>
          <w:rFonts w:ascii="Verdana" w:hAnsi="Verdana" w:cs="Calibri"/>
          <w:lang w:val="en-GB"/>
        </w:rPr>
        <w:t>Whe</w:t>
      </w:r>
      <w:r w:rsidR="00792367">
        <w:rPr>
          <w:rFonts w:ascii="Verdana" w:hAnsi="Verdana" w:cs="Calibri"/>
          <w:lang w:val="en-GB"/>
        </w:rPr>
        <w:t>n there are</w:t>
      </w:r>
      <w:r>
        <w:rPr>
          <w:rFonts w:ascii="Verdana" w:hAnsi="Verdana" w:cs="Calibri"/>
          <w:lang w:val="en-GB"/>
        </w:rPr>
        <w:t xml:space="preserve"> mobility windows embedded in the curriculum, it will be enough to fill in table</w:t>
      </w:r>
      <w:r w:rsidR="00540FF6">
        <w:rPr>
          <w:rFonts w:ascii="Verdana" w:hAnsi="Verdana" w:cs="Calibri"/>
          <w:lang w:val="en-GB"/>
        </w:rPr>
        <w:t xml:space="preserve"> B</w:t>
      </w:r>
      <w:r>
        <w:rPr>
          <w:rFonts w:ascii="Verdana" w:hAnsi="Verdana" w:cs="Calibri"/>
          <w:lang w:val="en-GB"/>
        </w:rPr>
        <w:t xml:space="preserve"> in the following way:</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134"/>
        <w:gridCol w:w="2551"/>
      </w:tblGrid>
      <w:tr w:rsidR="00CA59E7" w:rsidRPr="00A740AA" w:rsidTr="004D5A20">
        <w:tblPrEx>
          <w:tblCellMar>
            <w:top w:w="0" w:type="dxa"/>
            <w:bottom w:w="0" w:type="dxa"/>
          </w:tblCellMar>
        </w:tblPrEx>
        <w:trPr>
          <w:jc w:val="center"/>
        </w:trPr>
        <w:tc>
          <w:tcPr>
            <w:tcW w:w="1801" w:type="dxa"/>
            <w:shd w:val="clear" w:color="auto" w:fill="auto"/>
          </w:tcPr>
          <w:p w:rsidR="00CA59E7" w:rsidRPr="00A740AA" w:rsidRDefault="00CA59E7" w:rsidP="004D5A20">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134" w:type="dxa"/>
            <w:shd w:val="clear" w:color="auto" w:fill="auto"/>
          </w:tcPr>
          <w:p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551" w:type="dxa"/>
            <w:shd w:val="clear" w:color="auto" w:fill="auto"/>
          </w:tcPr>
          <w:p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 xml:space="preserve">Number of ECTS credits </w:t>
            </w:r>
          </w:p>
        </w:tc>
      </w:tr>
      <w:tr w:rsidR="00CA59E7" w:rsidRPr="00A740AA" w:rsidTr="004D5A20">
        <w:tblPrEx>
          <w:tblCellMar>
            <w:top w:w="0" w:type="dxa"/>
            <w:bottom w:w="0" w:type="dxa"/>
          </w:tblCellMar>
        </w:tblPrEx>
        <w:trPr>
          <w:trHeight w:val="507"/>
          <w:jc w:val="center"/>
        </w:trPr>
        <w:tc>
          <w:tcPr>
            <w:tcW w:w="1801" w:type="dxa"/>
            <w:tcBorders>
              <w:bottom w:val="single" w:sz="4" w:space="0" w:color="auto"/>
            </w:tcBorders>
            <w:shd w:val="clear" w:color="auto" w:fill="auto"/>
          </w:tcPr>
          <w:p w:rsidR="00CA59E7" w:rsidRPr="00A740AA" w:rsidRDefault="00CA59E7" w:rsidP="004D5A20">
            <w:pPr>
              <w:spacing w:before="120" w:after="120"/>
              <w:rPr>
                <w:rFonts w:ascii="Verdana" w:hAnsi="Verdana" w:cs="Calibri"/>
                <w:i/>
                <w:sz w:val="16"/>
                <w:lang w:val="en-US"/>
              </w:rPr>
            </w:pPr>
          </w:p>
        </w:tc>
        <w:tc>
          <w:tcPr>
            <w:tcW w:w="3303" w:type="dxa"/>
            <w:tcBorders>
              <w:bottom w:val="single" w:sz="4" w:space="0" w:color="auto"/>
            </w:tcBorders>
            <w:shd w:val="clear" w:color="auto" w:fill="auto"/>
          </w:tcPr>
          <w:p w:rsidR="00CA59E7" w:rsidRPr="00A740AA" w:rsidRDefault="00CA59E7" w:rsidP="004D5A20">
            <w:pPr>
              <w:pStyle w:val="Textkomentra"/>
              <w:spacing w:before="120" w:after="120"/>
              <w:rPr>
                <w:rFonts w:ascii="Verdana" w:hAnsi="Verdana" w:cs="Calibri"/>
                <w:i/>
                <w:sz w:val="16"/>
                <w:lang w:val="en-US"/>
              </w:rPr>
            </w:pPr>
            <w:r>
              <w:rPr>
                <w:rFonts w:ascii="Verdana" w:hAnsi="Verdana" w:cs="Calibri"/>
                <w:i/>
                <w:sz w:val="16"/>
                <w:lang w:val="en-US"/>
              </w:rPr>
              <w:t>Mobility window</w:t>
            </w:r>
          </w:p>
        </w:tc>
        <w:tc>
          <w:tcPr>
            <w:tcW w:w="1134" w:type="dxa"/>
            <w:tcBorders>
              <w:bottom w:val="single" w:sz="4" w:space="0" w:color="auto"/>
            </w:tcBorders>
            <w:shd w:val="clear" w:color="auto" w:fill="auto"/>
          </w:tcPr>
          <w:p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w:t>
            </w:r>
          </w:p>
        </w:tc>
        <w:tc>
          <w:tcPr>
            <w:tcW w:w="2551" w:type="dxa"/>
            <w:tcBorders>
              <w:bottom w:val="single" w:sz="4" w:space="0" w:color="auto"/>
            </w:tcBorders>
            <w:shd w:val="clear" w:color="auto" w:fill="auto"/>
          </w:tcPr>
          <w:p w:rsidR="00CA59E7" w:rsidRPr="00A740AA" w:rsidRDefault="00CA59E7" w:rsidP="004D5A20">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r>
    </w:tbl>
    <w:p w:rsidR="00CA59E7" w:rsidRDefault="00CA59E7" w:rsidP="00CA59E7">
      <w:pPr>
        <w:pStyle w:val="Textvysvetlivky"/>
        <w:spacing w:after="0"/>
        <w:rPr>
          <w:rFonts w:ascii="Verdana" w:hAnsi="Verdana" w:cs="Calibri"/>
          <w:lang w:val="en-GB"/>
        </w:rPr>
      </w:pPr>
    </w:p>
    <w:p w:rsidR="00CA59E7" w:rsidRDefault="00CA59E7" w:rsidP="00A37693">
      <w:pPr>
        <w:pStyle w:val="Textvysvetlivky"/>
        <w:rPr>
          <w:rFonts w:ascii="Verdana" w:hAnsi="Verdana" w:cs="Calibri"/>
          <w:lang w:val="en-GB"/>
        </w:rPr>
      </w:pPr>
      <w:r>
        <w:rPr>
          <w:rFonts w:ascii="Verdana" w:hAnsi="Verdana" w:cs="Calibri"/>
          <w:lang w:val="en-GB"/>
        </w:rPr>
        <w:t xml:space="preserve">Otherwise, the </w:t>
      </w:r>
      <w:r w:rsidR="00540FF6">
        <w:rPr>
          <w:rFonts w:ascii="Verdana" w:hAnsi="Verdana" w:cs="Calibri"/>
          <w:lang w:val="en-GB"/>
        </w:rPr>
        <w:t xml:space="preserve">set of </w:t>
      </w:r>
      <w:r>
        <w:rPr>
          <w:rFonts w:ascii="Verdana" w:hAnsi="Verdana" w:cs="Calibri"/>
          <w:lang w:val="en-GB"/>
        </w:rPr>
        <w:t xml:space="preserve">components will be </w:t>
      </w:r>
      <w:r w:rsidR="00540FF6">
        <w:rPr>
          <w:rFonts w:ascii="Verdana" w:hAnsi="Verdana" w:cs="Calibri"/>
          <w:lang w:val="en-GB"/>
        </w:rPr>
        <w:t xml:space="preserve">included </w:t>
      </w:r>
      <w:r>
        <w:rPr>
          <w:rFonts w:ascii="Verdana" w:hAnsi="Verdana" w:cs="Calibri"/>
          <w:lang w:val="en-GB"/>
        </w:rPr>
        <w:t>as follows:</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134"/>
        <w:gridCol w:w="2551"/>
      </w:tblGrid>
      <w:tr w:rsidR="00CA59E7" w:rsidRPr="00A740AA" w:rsidTr="004D5A20">
        <w:tblPrEx>
          <w:tblCellMar>
            <w:top w:w="0" w:type="dxa"/>
            <w:bottom w:w="0" w:type="dxa"/>
          </w:tblCellMar>
        </w:tblPrEx>
        <w:trPr>
          <w:jc w:val="center"/>
        </w:trPr>
        <w:tc>
          <w:tcPr>
            <w:tcW w:w="1801" w:type="dxa"/>
            <w:shd w:val="clear" w:color="auto" w:fill="auto"/>
          </w:tcPr>
          <w:p w:rsidR="00CA59E7" w:rsidRPr="00A740AA" w:rsidRDefault="00CA59E7" w:rsidP="004D5A20">
            <w:pPr>
              <w:spacing w:before="120" w:after="120"/>
              <w:rPr>
                <w:rFonts w:ascii="Verdana" w:hAnsi="Verdana" w:cs="Calibri"/>
                <w:b/>
                <w:sz w:val="16"/>
                <w:szCs w:val="16"/>
                <w:lang w:val="en-GB"/>
              </w:rPr>
            </w:pPr>
            <w:r>
              <w:rPr>
                <w:rFonts w:ascii="Verdana" w:hAnsi="Verdana" w:cs="Calibri"/>
                <w:b/>
                <w:sz w:val="16"/>
                <w:szCs w:val="16"/>
                <w:lang w:val="en-GB"/>
              </w:rPr>
              <w:t xml:space="preserve">Component </w:t>
            </w:r>
            <w:r w:rsidRPr="00A740AA">
              <w:rPr>
                <w:rFonts w:ascii="Verdana" w:hAnsi="Verdana" w:cs="Calibri"/>
                <w:b/>
                <w:sz w:val="16"/>
                <w:szCs w:val="16"/>
                <w:lang w:val="en-GB"/>
              </w:rPr>
              <w:t>code</w:t>
            </w:r>
            <w:r>
              <w:rPr>
                <w:rFonts w:ascii="Verdana" w:hAnsi="Verdana" w:cs="Calibri"/>
                <w:b/>
                <w:sz w:val="16"/>
                <w:szCs w:val="16"/>
                <w:lang w:val="en-GB"/>
              </w:rPr>
              <w:br/>
            </w:r>
            <w:r w:rsidRPr="00A740AA">
              <w:rPr>
                <w:rFonts w:ascii="Verdana" w:hAnsi="Verdana" w:cs="Calibri"/>
                <w:b/>
                <w:sz w:val="16"/>
                <w:szCs w:val="16"/>
                <w:lang w:val="en-GB"/>
              </w:rPr>
              <w:t xml:space="preserve">(if any) </w:t>
            </w:r>
          </w:p>
        </w:tc>
        <w:tc>
          <w:tcPr>
            <w:tcW w:w="3303" w:type="dxa"/>
            <w:shd w:val="clear" w:color="auto" w:fill="auto"/>
          </w:tcPr>
          <w:p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 xml:space="preserve">Component title (as indicated in the course catalogue) at the </w:t>
            </w:r>
            <w:r>
              <w:rPr>
                <w:rFonts w:ascii="Verdana" w:hAnsi="Verdana" w:cs="Calibri"/>
                <w:b/>
                <w:sz w:val="16"/>
                <w:szCs w:val="16"/>
                <w:lang w:val="en-GB"/>
              </w:rPr>
              <w:t>sending</w:t>
            </w:r>
            <w:r w:rsidRPr="00A740AA">
              <w:rPr>
                <w:rFonts w:ascii="Verdana" w:hAnsi="Verdana" w:cs="Calibri"/>
                <w:b/>
                <w:sz w:val="16"/>
                <w:szCs w:val="16"/>
                <w:lang w:val="en-GB"/>
              </w:rPr>
              <w:t xml:space="preserve"> institution</w:t>
            </w:r>
          </w:p>
        </w:tc>
        <w:tc>
          <w:tcPr>
            <w:tcW w:w="1134" w:type="dxa"/>
            <w:shd w:val="clear" w:color="auto" w:fill="auto"/>
          </w:tcPr>
          <w:p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Semester [autumn / spring]</w:t>
            </w:r>
            <w:r w:rsidRPr="00A740AA">
              <w:rPr>
                <w:rFonts w:ascii="Verdana" w:hAnsi="Verdana" w:cs="Calibri"/>
                <w:b/>
                <w:sz w:val="16"/>
                <w:szCs w:val="16"/>
                <w:lang w:val="en-GB"/>
              </w:rPr>
              <w:br/>
              <w:t>[or term]</w:t>
            </w:r>
          </w:p>
        </w:tc>
        <w:tc>
          <w:tcPr>
            <w:tcW w:w="2551" w:type="dxa"/>
            <w:shd w:val="clear" w:color="auto" w:fill="auto"/>
          </w:tcPr>
          <w:p w:rsidR="00CA59E7" w:rsidRPr="00A740AA" w:rsidRDefault="00CA59E7" w:rsidP="004D5A20">
            <w:pPr>
              <w:spacing w:before="120" w:after="120"/>
              <w:rPr>
                <w:rFonts w:ascii="Verdana" w:hAnsi="Verdana" w:cs="Calibri"/>
                <w:b/>
                <w:sz w:val="16"/>
                <w:szCs w:val="16"/>
                <w:lang w:val="en-GB"/>
              </w:rPr>
            </w:pPr>
            <w:r w:rsidRPr="00A740AA">
              <w:rPr>
                <w:rFonts w:ascii="Verdana" w:hAnsi="Verdana" w:cs="Calibri"/>
                <w:b/>
                <w:sz w:val="16"/>
                <w:szCs w:val="16"/>
                <w:lang w:val="en-GB"/>
              </w:rPr>
              <w:t xml:space="preserve">Number of ECTS credits </w:t>
            </w:r>
          </w:p>
        </w:tc>
      </w:tr>
      <w:tr w:rsidR="00CA59E7" w:rsidRPr="00A740AA" w:rsidTr="004D5A20">
        <w:tblPrEx>
          <w:tblCellMar>
            <w:top w:w="0" w:type="dxa"/>
            <w:bottom w:w="0" w:type="dxa"/>
          </w:tblCellMar>
        </w:tblPrEx>
        <w:trPr>
          <w:trHeight w:val="473"/>
          <w:jc w:val="center"/>
        </w:trPr>
        <w:tc>
          <w:tcPr>
            <w:tcW w:w="1801" w:type="dxa"/>
            <w:shd w:val="clear" w:color="auto" w:fill="auto"/>
          </w:tcPr>
          <w:p w:rsidR="00CA59E7" w:rsidRPr="00A740AA" w:rsidRDefault="00CA59E7" w:rsidP="004D5A20">
            <w:pPr>
              <w:spacing w:before="120" w:after="120"/>
              <w:rPr>
                <w:rFonts w:ascii="Verdana" w:hAnsi="Verdana" w:cs="Calibri"/>
                <w:i/>
                <w:sz w:val="16"/>
                <w:lang w:val="en-US"/>
              </w:rPr>
            </w:pPr>
          </w:p>
        </w:tc>
        <w:tc>
          <w:tcPr>
            <w:tcW w:w="3303" w:type="dxa"/>
            <w:shd w:val="clear" w:color="auto" w:fill="auto"/>
          </w:tcPr>
          <w:p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Course x</w:t>
            </w:r>
          </w:p>
        </w:tc>
        <w:tc>
          <w:tcPr>
            <w:tcW w:w="1134" w:type="dxa"/>
            <w:shd w:val="clear" w:color="auto" w:fill="auto"/>
          </w:tcPr>
          <w:p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w:t>
            </w:r>
          </w:p>
        </w:tc>
        <w:tc>
          <w:tcPr>
            <w:tcW w:w="2551" w:type="dxa"/>
            <w:shd w:val="clear" w:color="auto" w:fill="auto"/>
          </w:tcPr>
          <w:p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10</w:t>
            </w:r>
          </w:p>
        </w:tc>
      </w:tr>
      <w:tr w:rsidR="00CA59E7" w:rsidRPr="00A740AA" w:rsidTr="004D5A20">
        <w:tblPrEx>
          <w:tblCellMar>
            <w:top w:w="0" w:type="dxa"/>
            <w:bottom w:w="0" w:type="dxa"/>
          </w:tblCellMar>
        </w:tblPrEx>
        <w:trPr>
          <w:trHeight w:val="473"/>
          <w:jc w:val="center"/>
        </w:trPr>
        <w:tc>
          <w:tcPr>
            <w:tcW w:w="1801" w:type="dxa"/>
            <w:shd w:val="clear" w:color="auto" w:fill="auto"/>
          </w:tcPr>
          <w:p w:rsidR="00CA59E7" w:rsidRPr="00A740AA" w:rsidRDefault="00CA59E7" w:rsidP="004D5A20">
            <w:pPr>
              <w:spacing w:before="120" w:after="120"/>
              <w:rPr>
                <w:rFonts w:ascii="Verdana" w:hAnsi="Verdana" w:cs="Calibri"/>
                <w:i/>
                <w:sz w:val="16"/>
                <w:lang w:val="en-US"/>
              </w:rPr>
            </w:pPr>
          </w:p>
        </w:tc>
        <w:tc>
          <w:tcPr>
            <w:tcW w:w="3303" w:type="dxa"/>
            <w:shd w:val="clear" w:color="auto" w:fill="auto"/>
          </w:tcPr>
          <w:p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Module y</w:t>
            </w:r>
            <w:r w:rsidRPr="00A740AA">
              <w:rPr>
                <w:rFonts w:ascii="Verdana" w:hAnsi="Verdana" w:cs="Calibri"/>
                <w:i/>
                <w:sz w:val="16"/>
                <w:lang w:val="en-US"/>
              </w:rPr>
              <w:t xml:space="preserve"> </w:t>
            </w:r>
          </w:p>
        </w:tc>
        <w:tc>
          <w:tcPr>
            <w:tcW w:w="1134" w:type="dxa"/>
            <w:shd w:val="clear" w:color="auto" w:fill="auto"/>
          </w:tcPr>
          <w:p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w:t>
            </w:r>
          </w:p>
        </w:tc>
        <w:tc>
          <w:tcPr>
            <w:tcW w:w="2551" w:type="dxa"/>
            <w:shd w:val="clear" w:color="auto" w:fill="auto"/>
          </w:tcPr>
          <w:p w:rsidR="00CA59E7" w:rsidRPr="00A740AA" w:rsidRDefault="00CA59E7" w:rsidP="004D5A20">
            <w:pPr>
              <w:spacing w:before="120" w:after="120"/>
              <w:rPr>
                <w:rFonts w:ascii="Verdana" w:hAnsi="Verdana" w:cs="Calibri"/>
                <w:i/>
                <w:sz w:val="16"/>
                <w:lang w:val="en-US"/>
              </w:rPr>
            </w:pPr>
            <w:r>
              <w:rPr>
                <w:rFonts w:ascii="Verdana" w:hAnsi="Verdana" w:cs="Calibri"/>
                <w:i/>
                <w:sz w:val="16"/>
                <w:lang w:val="en-US"/>
              </w:rPr>
              <w:t xml:space="preserve">10 </w:t>
            </w:r>
          </w:p>
        </w:tc>
      </w:tr>
      <w:tr w:rsidR="00CA59E7" w:rsidTr="004D5A20">
        <w:tblPrEx>
          <w:tblCellMar>
            <w:top w:w="0" w:type="dxa"/>
            <w:bottom w:w="0" w:type="dxa"/>
          </w:tblCellMar>
        </w:tblPrEx>
        <w:trPr>
          <w:trHeight w:val="473"/>
          <w:jc w:val="center"/>
        </w:trPr>
        <w:tc>
          <w:tcPr>
            <w:tcW w:w="1801" w:type="dxa"/>
            <w:shd w:val="clear" w:color="auto" w:fill="auto"/>
          </w:tcPr>
          <w:p w:rsidR="00CA59E7" w:rsidRDefault="00CA59E7" w:rsidP="004D5A20">
            <w:pPr>
              <w:spacing w:before="120" w:after="120"/>
              <w:rPr>
                <w:rFonts w:ascii="Verdana" w:hAnsi="Verdana" w:cs="Calibri"/>
                <w:i/>
                <w:sz w:val="16"/>
                <w:lang w:val="en-US"/>
              </w:rPr>
            </w:pPr>
          </w:p>
        </w:tc>
        <w:tc>
          <w:tcPr>
            <w:tcW w:w="3303" w:type="dxa"/>
            <w:shd w:val="clear" w:color="auto" w:fill="auto"/>
          </w:tcPr>
          <w:p w:rsidR="00CA59E7" w:rsidRDefault="00CA59E7" w:rsidP="004D5A20">
            <w:pPr>
              <w:spacing w:before="120" w:after="120"/>
              <w:rPr>
                <w:rFonts w:ascii="Verdana" w:hAnsi="Verdana" w:cs="Calibri"/>
                <w:i/>
                <w:sz w:val="16"/>
                <w:lang w:val="en-US"/>
              </w:rPr>
            </w:pPr>
            <w:r>
              <w:rPr>
                <w:rFonts w:ascii="Verdana" w:hAnsi="Verdana" w:cs="Calibri"/>
                <w:i/>
                <w:sz w:val="16"/>
                <w:lang w:val="en-US"/>
              </w:rPr>
              <w:t>Laboratory work</w:t>
            </w:r>
          </w:p>
        </w:tc>
        <w:tc>
          <w:tcPr>
            <w:tcW w:w="1134" w:type="dxa"/>
            <w:shd w:val="clear" w:color="auto" w:fill="auto"/>
          </w:tcPr>
          <w:p w:rsidR="00CA59E7" w:rsidRDefault="00CA59E7" w:rsidP="004D5A20">
            <w:pPr>
              <w:spacing w:before="120" w:after="120"/>
              <w:rPr>
                <w:rFonts w:ascii="Verdana" w:hAnsi="Verdana" w:cs="Calibri"/>
                <w:i/>
                <w:sz w:val="16"/>
                <w:lang w:val="en-US"/>
              </w:rPr>
            </w:pPr>
            <w:r>
              <w:rPr>
                <w:rFonts w:ascii="Verdana" w:hAnsi="Verdana" w:cs="Calibri"/>
                <w:i/>
                <w:sz w:val="16"/>
                <w:lang w:val="en-US"/>
              </w:rPr>
              <w:t>…</w:t>
            </w:r>
          </w:p>
        </w:tc>
        <w:tc>
          <w:tcPr>
            <w:tcW w:w="2551" w:type="dxa"/>
            <w:shd w:val="clear" w:color="auto" w:fill="auto"/>
          </w:tcPr>
          <w:p w:rsidR="00CA59E7" w:rsidRDefault="00CA59E7" w:rsidP="004D5A20">
            <w:pPr>
              <w:spacing w:before="120" w:after="120"/>
              <w:rPr>
                <w:rFonts w:ascii="Verdana" w:hAnsi="Verdana" w:cs="Calibri"/>
                <w:i/>
                <w:sz w:val="16"/>
                <w:lang w:val="en-US"/>
              </w:rPr>
            </w:pPr>
            <w:r>
              <w:rPr>
                <w:rFonts w:ascii="Verdana" w:hAnsi="Verdana" w:cs="Calibri"/>
                <w:i/>
                <w:sz w:val="16"/>
                <w:lang w:val="en-US"/>
              </w:rPr>
              <w:t>10</w:t>
            </w:r>
          </w:p>
        </w:tc>
      </w:tr>
      <w:tr w:rsidR="00CA59E7" w:rsidRPr="00752FD5" w:rsidTr="004D5A20">
        <w:tblPrEx>
          <w:tblCellMar>
            <w:top w:w="0" w:type="dxa"/>
            <w:bottom w:w="0" w:type="dxa"/>
          </w:tblCellMar>
        </w:tblPrEx>
        <w:trPr>
          <w:trHeight w:val="473"/>
          <w:jc w:val="center"/>
        </w:trPr>
        <w:tc>
          <w:tcPr>
            <w:tcW w:w="1801" w:type="dxa"/>
            <w:shd w:val="clear" w:color="auto" w:fill="auto"/>
          </w:tcPr>
          <w:p w:rsidR="00CA59E7" w:rsidRPr="00752FD5" w:rsidRDefault="00CA59E7" w:rsidP="004D5A20">
            <w:pPr>
              <w:spacing w:before="120" w:after="120"/>
              <w:rPr>
                <w:rFonts w:ascii="Verdana" w:hAnsi="Verdana" w:cs="Calibri"/>
                <w:i/>
                <w:sz w:val="16"/>
                <w:lang w:val="en-US"/>
              </w:rPr>
            </w:pPr>
          </w:p>
        </w:tc>
        <w:tc>
          <w:tcPr>
            <w:tcW w:w="3303" w:type="dxa"/>
            <w:shd w:val="clear" w:color="auto" w:fill="auto"/>
          </w:tcPr>
          <w:p w:rsidR="00CA59E7" w:rsidRDefault="00CA59E7" w:rsidP="004D5A20">
            <w:pPr>
              <w:pStyle w:val="Textkomentra"/>
              <w:spacing w:before="120" w:after="120"/>
              <w:rPr>
                <w:rFonts w:ascii="Verdana" w:hAnsi="Verdana" w:cs="Calibri"/>
                <w:i/>
                <w:sz w:val="16"/>
                <w:lang w:val="en-US"/>
              </w:rPr>
            </w:pPr>
          </w:p>
        </w:tc>
        <w:tc>
          <w:tcPr>
            <w:tcW w:w="1134" w:type="dxa"/>
            <w:shd w:val="clear" w:color="auto" w:fill="auto"/>
          </w:tcPr>
          <w:p w:rsidR="00CA59E7" w:rsidRDefault="00CA59E7" w:rsidP="004D5A20">
            <w:pPr>
              <w:spacing w:before="120" w:after="120"/>
              <w:rPr>
                <w:rFonts w:ascii="Verdana" w:hAnsi="Verdana" w:cs="Calibri"/>
                <w:i/>
                <w:sz w:val="16"/>
                <w:lang w:val="en-US"/>
              </w:rPr>
            </w:pPr>
          </w:p>
        </w:tc>
        <w:tc>
          <w:tcPr>
            <w:tcW w:w="2551" w:type="dxa"/>
            <w:shd w:val="clear" w:color="auto" w:fill="auto"/>
          </w:tcPr>
          <w:p w:rsidR="00CA59E7" w:rsidRPr="00752FD5" w:rsidRDefault="00CA59E7" w:rsidP="004D5A20">
            <w:pPr>
              <w:spacing w:before="120" w:after="120"/>
              <w:rPr>
                <w:rFonts w:ascii="Verdana" w:hAnsi="Verdana" w:cs="Calibri"/>
                <w:i/>
                <w:sz w:val="16"/>
                <w:lang w:val="en-US"/>
              </w:rPr>
            </w:pPr>
            <w:r w:rsidRPr="00A740AA">
              <w:rPr>
                <w:rFonts w:ascii="Verdana" w:hAnsi="Verdana" w:cs="Calibri"/>
                <w:i/>
                <w:sz w:val="16"/>
                <w:lang w:val="en-US"/>
              </w:rPr>
              <w:t xml:space="preserve">Total: </w:t>
            </w:r>
            <w:r w:rsidRPr="00752FD5">
              <w:rPr>
                <w:rFonts w:ascii="Verdana" w:hAnsi="Verdana" w:cs="Calibri"/>
                <w:i/>
                <w:sz w:val="16"/>
                <w:lang w:val="en-US"/>
              </w:rPr>
              <w:t>30</w:t>
            </w:r>
          </w:p>
        </w:tc>
      </w:tr>
    </w:tbl>
    <w:p w:rsidR="00CA59E7" w:rsidRPr="00A37693" w:rsidRDefault="00CA59E7" w:rsidP="00CA59E7">
      <w:pPr>
        <w:pStyle w:val="Textvysvetlivky"/>
        <w:spacing w:after="0"/>
        <w:rPr>
          <w:rFonts w:ascii="Verdana" w:hAnsi="Verdana" w:cs="Calibri"/>
          <w:lang w:val="en-GB"/>
        </w:rPr>
      </w:pPr>
    </w:p>
    <w:p w:rsidR="006317BB" w:rsidRPr="00C010A9" w:rsidRDefault="00A37693" w:rsidP="006317BB">
      <w:pPr>
        <w:pStyle w:val="Textvysvetlivky"/>
        <w:rPr>
          <w:rFonts w:ascii="Verdana" w:hAnsi="Verdana" w:cs="Calibri"/>
          <w:lang w:val="en-GB"/>
        </w:rPr>
      </w:pPr>
      <w:r w:rsidRPr="00A37693">
        <w:rPr>
          <w:rFonts w:ascii="Verdana" w:hAnsi="Verdana" w:cs="Calibri"/>
          <w:lang w:val="en-GB"/>
        </w:rPr>
        <w:t xml:space="preserve">The sending </w:t>
      </w:r>
      <w:r w:rsidRPr="00281AB1">
        <w:rPr>
          <w:rFonts w:ascii="Verdana" w:hAnsi="Verdana" w:cs="Calibri"/>
          <w:lang w:val="en-GB"/>
        </w:rPr>
        <w:t xml:space="preserve">institution must </w:t>
      </w:r>
      <w:r w:rsidRPr="00281AB1">
        <w:rPr>
          <w:rFonts w:ascii="Verdana" w:hAnsi="Verdana" w:cs="Calibri"/>
          <w:b/>
          <w:lang w:val="en-GB"/>
        </w:rPr>
        <w:t>fully</w:t>
      </w:r>
      <w:r w:rsidRPr="00A37693">
        <w:rPr>
          <w:rFonts w:ascii="Verdana" w:hAnsi="Verdana" w:cs="Calibri"/>
          <w:b/>
          <w:lang w:val="en-GB"/>
        </w:rPr>
        <w:t xml:space="preserve"> recognise the number of ECTS credits contained in table A</w:t>
      </w:r>
      <w:r w:rsidRPr="00A37693">
        <w:rPr>
          <w:rFonts w:ascii="Verdana" w:hAnsi="Verdana" w:cs="Calibri"/>
          <w:lang w:val="en-GB"/>
        </w:rPr>
        <w:t xml:space="preserve"> and any exception to this rule</w:t>
      </w:r>
      <w:r>
        <w:rPr>
          <w:rFonts w:ascii="Verdana" w:hAnsi="Verdana" w:cs="Calibri"/>
          <w:lang w:val="en-GB"/>
        </w:rPr>
        <w:t xml:space="preserve"> </w:t>
      </w:r>
      <w:r w:rsidRPr="00A37693">
        <w:rPr>
          <w:rFonts w:ascii="Verdana" w:hAnsi="Verdana" w:cs="Calibri"/>
          <w:lang w:val="en-GB"/>
        </w:rPr>
        <w:t xml:space="preserve">should be documented in an </w:t>
      </w:r>
      <w:r w:rsidRPr="00C010A9">
        <w:rPr>
          <w:rFonts w:ascii="Verdana" w:hAnsi="Verdana" w:cs="Calibri"/>
          <w:lang w:val="en-GB"/>
        </w:rPr>
        <w:t>annex of the Learning Agreement and agreed by all parties (i.e. in case of additional educational components above the required number of ECTS credits needed for the degree curriculum).</w:t>
      </w:r>
    </w:p>
    <w:p w:rsidR="006317BB" w:rsidRPr="00C010A9" w:rsidRDefault="00A37693" w:rsidP="006317BB">
      <w:pPr>
        <w:pStyle w:val="Textvysvetlivky"/>
        <w:rPr>
          <w:rFonts w:ascii="Verdana" w:hAnsi="Verdana" w:cs="Calibri"/>
          <w:lang w:val="en-GB"/>
        </w:rPr>
      </w:pPr>
      <w:r w:rsidRPr="00C010A9">
        <w:rPr>
          <w:rFonts w:ascii="Verdana" w:hAnsi="Verdana" w:cs="Calibri"/>
          <w:lang w:val="en-GB"/>
        </w:rPr>
        <w:lastRenderedPageBreak/>
        <w:t xml:space="preserve">The sending institution must foresee which provisions will apply in </w:t>
      </w:r>
      <w:r w:rsidR="009D365E" w:rsidRPr="00C010A9">
        <w:rPr>
          <w:rFonts w:ascii="Verdana" w:hAnsi="Verdana" w:cs="Calibri"/>
          <w:lang w:val="en-GB"/>
        </w:rPr>
        <w:t>case some educational components would not be successfully completed by the student</w:t>
      </w:r>
      <w:r w:rsidRPr="00C010A9">
        <w:rPr>
          <w:rFonts w:ascii="Verdana" w:hAnsi="Verdana" w:cs="Calibri"/>
          <w:lang w:val="en-GB"/>
        </w:rPr>
        <w:t>.</w:t>
      </w:r>
    </w:p>
    <w:p w:rsidR="006317BB" w:rsidRPr="00C010A9" w:rsidRDefault="006317BB" w:rsidP="006317BB">
      <w:pPr>
        <w:pStyle w:val="Textvysvetlivky"/>
        <w:rPr>
          <w:rFonts w:ascii="Verdana" w:hAnsi="Verdana" w:cs="Calibri"/>
          <w:lang w:val="en-GB"/>
        </w:rPr>
      </w:pPr>
      <w:r w:rsidRPr="00C010A9">
        <w:rPr>
          <w:rFonts w:ascii="Verdana" w:hAnsi="Verdana" w:cs="Calibri"/>
          <w:lang w:val="en-GB"/>
        </w:rPr>
        <w:t xml:space="preserve">All parties must </w:t>
      </w:r>
      <w:r w:rsidRPr="00C010A9">
        <w:rPr>
          <w:rFonts w:ascii="Verdana" w:hAnsi="Verdana" w:cs="Calibri"/>
          <w:b/>
          <w:lang w:val="en-GB"/>
        </w:rPr>
        <w:t>sign the document</w:t>
      </w:r>
      <w:r w:rsidRPr="00C010A9">
        <w:rPr>
          <w:rFonts w:ascii="Verdana" w:hAnsi="Verdana" w:cs="Calibri"/>
          <w:lang w:val="en-GB"/>
        </w:rPr>
        <w:t>; however, there is no need to circulate papers with original signatures because scanned copies of signatures or digital signatures are recognised.</w:t>
      </w:r>
    </w:p>
    <w:p w:rsidR="00A37693" w:rsidRPr="00C010A9" w:rsidRDefault="00A37693" w:rsidP="00AA1AA5">
      <w:pPr>
        <w:pStyle w:val="Textkomentra"/>
        <w:spacing w:after="120"/>
        <w:ind w:left="142" w:hanging="142"/>
        <w:rPr>
          <w:rFonts w:ascii="Verdana" w:hAnsi="Verdana"/>
          <w:sz w:val="16"/>
          <w:szCs w:val="16"/>
          <w:lang w:val="en-GB"/>
        </w:rPr>
      </w:pPr>
      <w:r w:rsidRPr="00C010A9">
        <w:rPr>
          <w:rFonts w:ascii="Verdana" w:hAnsi="Verdana"/>
          <w:sz w:val="16"/>
          <w:szCs w:val="16"/>
          <w:lang w:val="en-GB"/>
        </w:rPr>
        <w:t>*</w:t>
      </w:r>
      <w:r w:rsidR="00AA1AA5">
        <w:rPr>
          <w:rFonts w:ascii="Verdana" w:hAnsi="Verdana"/>
          <w:sz w:val="16"/>
          <w:szCs w:val="16"/>
          <w:lang w:val="en-GB"/>
        </w:rPr>
        <w:tab/>
      </w:r>
      <w:r w:rsidRPr="00C010A9">
        <w:rPr>
          <w:rFonts w:ascii="Verdana" w:hAnsi="Verdana"/>
          <w:sz w:val="16"/>
          <w:szCs w:val="16"/>
          <w:lang w:val="en-GB"/>
        </w:rPr>
        <w:t>In countries where the "ECTS" system it is not in place, in particular for institutions located in partner countries not participating in the Bologna process, "ECTS" needs to be replaced in all tables by the name of the equivalent system that is used.</w:t>
      </w:r>
    </w:p>
    <w:p w:rsidR="00792367" w:rsidRPr="00C010A9" w:rsidRDefault="00792367" w:rsidP="00A37693">
      <w:pPr>
        <w:pStyle w:val="Textkomentra"/>
        <w:spacing w:after="120"/>
        <w:rPr>
          <w:rFonts w:ascii="Verdana" w:hAnsi="Verdana"/>
          <w:sz w:val="16"/>
          <w:szCs w:val="16"/>
          <w:lang w:val="en-GB"/>
        </w:rPr>
      </w:pPr>
    </w:p>
    <w:p w:rsidR="00690E97" w:rsidRDefault="00690E97" w:rsidP="00690E97">
      <w:pPr>
        <w:pStyle w:val="Nadpis4"/>
        <w:keepNext w:val="0"/>
        <w:numPr>
          <w:ilvl w:val="0"/>
          <w:numId w:val="0"/>
        </w:numPr>
        <w:jc w:val="left"/>
        <w:rPr>
          <w:rFonts w:ascii="Verdana" w:hAnsi="Verdana" w:cs="Calibri"/>
          <w:b/>
          <w:sz w:val="20"/>
          <w:lang w:val="en-GB"/>
        </w:rPr>
        <w:sectPr w:rsidR="00690E97" w:rsidSect="00AA1AA5">
          <w:headerReference w:type="default" r:id="rId11"/>
          <w:footerReference w:type="default" r:id="rId12"/>
          <w:headerReference w:type="first" r:id="rId13"/>
          <w:footerReference w:type="first" r:id="rId14"/>
          <w:endnotePr>
            <w:numFmt w:val="decimal"/>
          </w:endnotePr>
          <w:pgSz w:w="11907" w:h="16839" w:code="9"/>
          <w:pgMar w:top="135" w:right="1417" w:bottom="1134" w:left="1701" w:header="427" w:footer="397" w:gutter="0"/>
          <w:cols w:space="720"/>
          <w:docGrid w:linePitch="326"/>
        </w:sectPr>
      </w:pPr>
    </w:p>
    <w:p w:rsidR="00690E97" w:rsidRPr="00690E97" w:rsidRDefault="00690E97" w:rsidP="00AA1AA5">
      <w:pPr>
        <w:pStyle w:val="Nadpis4"/>
        <w:keepNext w:val="0"/>
        <w:numPr>
          <w:ilvl w:val="0"/>
          <w:numId w:val="0"/>
        </w:numPr>
        <w:jc w:val="center"/>
        <w:rPr>
          <w:rFonts w:ascii="Verdana" w:hAnsi="Verdana" w:cs="Calibri"/>
          <w:b/>
          <w:color w:val="002060"/>
          <w:sz w:val="28"/>
          <w:lang w:val="en-GB"/>
        </w:rPr>
      </w:pPr>
      <w:r w:rsidRPr="00690E97">
        <w:rPr>
          <w:rFonts w:ascii="Verdana" w:hAnsi="Verdana" w:cs="Calibri"/>
          <w:b/>
          <w:color w:val="002060"/>
          <w:sz w:val="28"/>
          <w:lang w:val="en-GB"/>
        </w:rPr>
        <w:lastRenderedPageBreak/>
        <w:t>Steps to fill in the Learning Agreement for Studies</w:t>
      </w:r>
    </w:p>
    <w:p w:rsidR="00690E97" w:rsidRPr="009B2E4A" w:rsidRDefault="00F0288C" w:rsidP="00690E97">
      <w:pPr>
        <w:rPr>
          <w:rFonts w:ascii="Calibri" w:hAnsi="Calibri" w:cs="Calibri"/>
          <w:lang w:val="en-GB"/>
        </w:rPr>
      </w:pPr>
      <w:r>
        <w:rPr>
          <w:rFonts w:ascii="Calibri" w:hAnsi="Calibri" w:cs="Calibri"/>
          <w:noProof/>
          <w:lang w:val="sk-SK" w:eastAsia="sk-SK"/>
        </w:rPr>
        <mc:AlternateContent>
          <mc:Choice Requires="wps">
            <w:drawing>
              <wp:anchor distT="0" distB="0" distL="114300" distR="114300" simplePos="0" relativeHeight="251647488" behindDoc="0" locked="0" layoutInCell="1" allowOverlap="1">
                <wp:simplePos x="0" y="0"/>
                <wp:positionH relativeFrom="column">
                  <wp:posOffset>4385310</wp:posOffset>
                </wp:positionH>
                <wp:positionV relativeFrom="paragraph">
                  <wp:posOffset>173355</wp:posOffset>
                </wp:positionV>
                <wp:extent cx="2257425" cy="1193800"/>
                <wp:effectExtent l="0" t="0" r="0" b="0"/>
                <wp:wrapNone/>
                <wp:docPr id="2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solidFill>
                          <a:srgbClr val="FFFFFF"/>
                        </a:solidFill>
                        <a:ln w="9525">
                          <a:solidFill>
                            <a:srgbClr val="000000"/>
                          </a:solidFill>
                          <a:miter lim="800000"/>
                          <a:headEnd/>
                          <a:tailEnd/>
                        </a:ln>
                      </wps:spPr>
                      <wps:txbx>
                        <w:txbxContent>
                          <w:p w:rsidR="00690E97" w:rsidRPr="009B2E4A" w:rsidRDefault="00690E97" w:rsidP="00690E97">
                            <w:pPr>
                              <w:shd w:val="clear" w:color="auto" w:fill="DBE5F1"/>
                              <w:rPr>
                                <w:rFonts w:ascii="Calibri" w:hAnsi="Calibri" w:cs="Calibri"/>
                                <w:sz w:val="20"/>
                                <w:lang w:val="en-GB"/>
                              </w:rPr>
                            </w:pPr>
                            <w:r w:rsidRPr="009B2E4A">
                              <w:rPr>
                                <w:rFonts w:ascii="Calibri" w:hAnsi="Calibri" w:cs="Calibri"/>
                                <w:b/>
                                <w:i/>
                                <w:sz w:val="18"/>
                                <w:lang w:val="en-GB"/>
                              </w:rPr>
                              <w:t>Additional educational components</w:t>
                            </w:r>
                            <w:r w:rsidRPr="009B2E4A">
                              <w:rPr>
                                <w:rFonts w:ascii="Calibri" w:hAnsi="Calibri" w:cs="Calibri"/>
                                <w:i/>
                                <w:sz w:val="18"/>
                                <w:lang w:val="en-GB"/>
                              </w:rPr>
                              <w:t xml:space="preserve"> above the number of ECTS credits required in his/her curriculum are listed in the LA and if the sending institution will not recognise them as counting towards their degree this is agreed by all parties and annex</w:t>
                            </w:r>
                            <w:r w:rsidRPr="009B2E4A">
                              <w:rPr>
                                <w:rFonts w:ascii="Calibri" w:hAnsi="Calibri" w:cs="Calibri"/>
                                <w:sz w:val="18"/>
                                <w:lang w:val="en-GB"/>
                              </w:rPr>
                              <w:t>ed to the 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left:0;text-align:left;margin-left:345.3pt;margin-top:13.65pt;width:177.75pt;height:9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">
                <v:textbox>
                  <w:txbxContent>
                    <w:p w:rsidR="00690E97" w:rsidRPr="009B2E4A" w:rsidRDefault="00690E97" w:rsidP="00690E97">
                      <w:pPr>
                        <w:shd w:val="clear" w:color="auto" w:fill="DBE5F1"/>
                        <w:rPr>
                          <w:rFonts w:ascii="Calibri" w:hAnsi="Calibri" w:cs="Calibri"/>
                          <w:sz w:val="20"/>
                          <w:lang w:val="en-GB"/>
                        </w:rPr>
                      </w:pPr>
                      <w:r w:rsidRPr="009B2E4A">
                        <w:rPr>
                          <w:rFonts w:ascii="Calibri" w:hAnsi="Calibri" w:cs="Calibri"/>
                          <w:b/>
                          <w:i/>
                          <w:sz w:val="18"/>
                          <w:lang w:val="en-GB"/>
                        </w:rPr>
                        <w:t>Additional educational components</w:t>
                      </w:r>
                      <w:r w:rsidRPr="009B2E4A">
                        <w:rPr>
                          <w:rFonts w:ascii="Calibri" w:hAnsi="Calibri" w:cs="Calibri"/>
                          <w:i/>
                          <w:sz w:val="18"/>
                          <w:lang w:val="en-GB"/>
                        </w:rPr>
                        <w:t xml:space="preserve"> above the number of ECTS credits required in his/her curriculum are listed in the LA and if the sending institution will not recognise them as counting towards their degree this is agreed by all parties and annex</w:t>
                      </w:r>
                      <w:r w:rsidRPr="009B2E4A">
                        <w:rPr>
                          <w:rFonts w:ascii="Calibri" w:hAnsi="Calibri" w:cs="Calibri"/>
                          <w:sz w:val="18"/>
                          <w:lang w:val="en-GB"/>
                        </w:rPr>
                        <w:t>ed to the LA</w:t>
                      </w:r>
                    </w:p>
                  </w:txbxContent>
                </v:textbox>
              </v:shape>
            </w:pict>
          </mc:Fallback>
        </mc:AlternateContent>
      </w:r>
      <w:r>
        <w:rPr>
          <w:rFonts w:ascii="Calibri" w:hAnsi="Calibri" w:cs="Calibri"/>
          <w:noProof/>
          <w:lang w:val="sk-SK" w:eastAsia="sk-SK"/>
        </w:rPr>
        <mc:AlternateContent>
          <mc:Choice Requires="wps">
            <w:drawing>
              <wp:anchor distT="0" distB="0" distL="114300" distR="114300" simplePos="0" relativeHeight="251648512" behindDoc="0" locked="0" layoutInCell="1" allowOverlap="1">
                <wp:simplePos x="0" y="0"/>
                <wp:positionH relativeFrom="column">
                  <wp:posOffset>1051560</wp:posOffset>
                </wp:positionH>
                <wp:positionV relativeFrom="paragraph">
                  <wp:posOffset>302260</wp:posOffset>
                </wp:positionV>
                <wp:extent cx="190500" cy="2658110"/>
                <wp:effectExtent l="0" t="0" r="0" b="0"/>
                <wp:wrapNone/>
                <wp:docPr id="2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6" o:spid="_x0000_s1026" type="#_x0000_t88" style="position:absolute;margin-left:82.8pt;margin-top:23.8pt;width:15pt;height:209.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"/>
            </w:pict>
          </mc:Fallback>
        </mc:AlternateContent>
      </w:r>
      <w:r w:rsidR="00690E97" w:rsidRPr="009B2E4A">
        <w:rPr>
          <w:rFonts w:ascii="Calibri" w:hAnsi="Calibri" w:cs="Calibri"/>
          <w:lang w:val="en-GB"/>
        </w:rPr>
        <w:t>Page 1 – Information on the student and the sending and receiving institution</w:t>
      </w:r>
    </w:p>
    <w:p w:rsidR="00690E97" w:rsidRPr="00690E97" w:rsidRDefault="00F0288C" w:rsidP="00690E97">
      <w:pPr>
        <w:rPr>
          <w:lang w:val="en-GB"/>
        </w:rPr>
      </w:pPr>
      <w:r>
        <w:rPr>
          <w:noProof/>
          <w:lang w:val="sk-SK" w:eastAsia="sk-SK"/>
        </w:rPr>
        <mc:AlternateContent>
          <mc:Choice Requires="wps">
            <w:drawing>
              <wp:anchor distT="0" distB="0" distL="114300" distR="114300" simplePos="0" relativeHeight="251645440" behindDoc="0" locked="0" layoutInCell="1" allowOverlap="1">
                <wp:simplePos x="0" y="0"/>
                <wp:positionH relativeFrom="column">
                  <wp:posOffset>1375410</wp:posOffset>
                </wp:positionH>
                <wp:positionV relativeFrom="paragraph">
                  <wp:posOffset>227330</wp:posOffset>
                </wp:positionV>
                <wp:extent cx="2505075" cy="1295400"/>
                <wp:effectExtent l="0" t="0" r="0" b="0"/>
                <wp:wrapNone/>
                <wp:docPr id="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295400"/>
                        </a:xfrm>
                        <a:prstGeom prst="rect">
                          <a:avLst/>
                        </a:prstGeom>
                        <a:solidFill>
                          <a:srgbClr val="C6D9F1"/>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690E97" w:rsidRPr="009B2E4A" w:rsidRDefault="00690E97" w:rsidP="00690E97">
                            <w:pPr>
                              <w:shd w:val="clear" w:color="auto" w:fill="00B0F0"/>
                              <w:rPr>
                                <w:rFonts w:ascii="Calibri" w:hAnsi="Calibri" w:cs="Calibri"/>
                                <w:sz w:val="22"/>
                                <w:lang w:val="en-GB"/>
                              </w:rPr>
                            </w:pPr>
                            <w:r w:rsidRPr="009B2E4A">
                              <w:rPr>
                                <w:rFonts w:ascii="Calibri" w:hAnsi="Calibri" w:cs="Calibri"/>
                                <w:sz w:val="22"/>
                                <w:lang w:val="en-GB"/>
                              </w:rPr>
                              <w:t xml:space="preserve">Provide </w:t>
                            </w:r>
                            <w:r w:rsidRPr="009B2E4A">
                              <w:rPr>
                                <w:rFonts w:ascii="Calibri" w:hAnsi="Calibri" w:cs="Calibri"/>
                                <w:b/>
                                <w:sz w:val="22"/>
                                <w:lang w:val="en-GB"/>
                              </w:rPr>
                              <w:t xml:space="preserve">mobility programme </w:t>
                            </w:r>
                            <w:r w:rsidRPr="009B2E4A">
                              <w:rPr>
                                <w:rFonts w:ascii="Calibri" w:hAnsi="Calibri" w:cs="Calibri"/>
                                <w:sz w:val="22"/>
                                <w:lang w:val="en-GB"/>
                              </w:rPr>
                              <w:t xml:space="preserve"> </w:t>
                            </w:r>
                          </w:p>
                          <w:p w:rsidR="00690E97" w:rsidRPr="009B2E4A" w:rsidRDefault="00690E97" w:rsidP="00690E97">
                            <w:pPr>
                              <w:shd w:val="clear" w:color="auto" w:fill="00B0F0"/>
                              <w:rPr>
                                <w:rFonts w:ascii="Calibri" w:hAnsi="Calibri" w:cs="Calibri"/>
                                <w:b/>
                                <w:sz w:val="22"/>
                                <w:lang w:val="en-GB"/>
                              </w:rPr>
                            </w:pPr>
                            <w:r w:rsidRPr="009B2E4A">
                              <w:rPr>
                                <w:rFonts w:ascii="Calibri" w:hAnsi="Calibri" w:cs="Calibri"/>
                                <w:sz w:val="22"/>
                                <w:lang w:val="en-GB"/>
                              </w:rPr>
                              <w:t>Identify</w:t>
                            </w:r>
                            <w:r w:rsidRPr="009B2E4A">
                              <w:rPr>
                                <w:rFonts w:ascii="Calibri" w:hAnsi="Calibri" w:cs="Calibri"/>
                                <w:b/>
                                <w:sz w:val="22"/>
                                <w:lang w:val="en-GB"/>
                              </w:rPr>
                              <w:t xml:space="preserve"> responsible persons</w:t>
                            </w:r>
                          </w:p>
                          <w:p w:rsidR="00690E97" w:rsidRPr="009B2E4A" w:rsidRDefault="00690E97" w:rsidP="00690E97">
                            <w:pPr>
                              <w:shd w:val="clear" w:color="auto" w:fill="00B0F0"/>
                              <w:rPr>
                                <w:rFonts w:ascii="Calibri" w:hAnsi="Calibri" w:cs="Calibri"/>
                                <w:b/>
                                <w:sz w:val="22"/>
                                <w:lang w:val="en-GB"/>
                              </w:rPr>
                            </w:pPr>
                            <w:r w:rsidRPr="009B2E4A">
                              <w:rPr>
                                <w:rFonts w:ascii="Calibri" w:hAnsi="Calibri" w:cs="Calibri"/>
                                <w:b/>
                                <w:sz w:val="22"/>
                                <w:lang w:val="en-GB"/>
                              </w:rPr>
                              <w:t xml:space="preserve">Commitment </w:t>
                            </w:r>
                            <w:r w:rsidRPr="009B2E4A">
                              <w:rPr>
                                <w:rFonts w:ascii="Calibri" w:hAnsi="Calibri" w:cs="Calibri"/>
                                <w:sz w:val="22"/>
                                <w:lang w:val="en-GB"/>
                              </w:rPr>
                              <w:t>of the three parties with original / scanned/ digital signatures.</w:t>
                            </w:r>
                            <w:r w:rsidRPr="009B2E4A">
                              <w:rPr>
                                <w:rFonts w:ascii="Calibri" w:hAnsi="Calibri" w:cs="Calibri"/>
                                <w:b/>
                                <w:sz w:val="22"/>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108.3pt;margin-top:17.9pt;width:197.25pt;height:10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" fillcolor="#c6d9f1" strokecolor="#f2f2f2" strokeweight="3pt">
                <v:shadow on="t" color="#243f60" opacity=".5" offset="1pt"/>
                <v:textbox>
                  <w:txbxContent>
                    <w:p w:rsidR="00690E97" w:rsidRPr="009B2E4A" w:rsidRDefault="00690E97" w:rsidP="00690E97">
                      <w:pPr>
                        <w:shd w:val="clear" w:color="auto" w:fill="00B0F0"/>
                        <w:rPr>
                          <w:rFonts w:ascii="Calibri" w:hAnsi="Calibri" w:cs="Calibri"/>
                          <w:sz w:val="22"/>
                          <w:lang w:val="en-GB"/>
                        </w:rPr>
                      </w:pPr>
                      <w:r w:rsidRPr="009B2E4A">
                        <w:rPr>
                          <w:rFonts w:ascii="Calibri" w:hAnsi="Calibri" w:cs="Calibri"/>
                          <w:sz w:val="22"/>
                          <w:lang w:val="en-GB"/>
                        </w:rPr>
                        <w:t xml:space="preserve">Provide </w:t>
                      </w:r>
                      <w:r w:rsidRPr="009B2E4A">
                        <w:rPr>
                          <w:rFonts w:ascii="Calibri" w:hAnsi="Calibri" w:cs="Calibri"/>
                          <w:b/>
                          <w:sz w:val="22"/>
                          <w:lang w:val="en-GB"/>
                        </w:rPr>
                        <w:t xml:space="preserve">mobility programme </w:t>
                      </w:r>
                      <w:r w:rsidRPr="009B2E4A">
                        <w:rPr>
                          <w:rFonts w:ascii="Calibri" w:hAnsi="Calibri" w:cs="Calibri"/>
                          <w:sz w:val="22"/>
                          <w:lang w:val="en-GB"/>
                        </w:rPr>
                        <w:t xml:space="preserve"> </w:t>
                      </w:r>
                    </w:p>
                    <w:p w:rsidR="00690E97" w:rsidRPr="009B2E4A" w:rsidRDefault="00690E97" w:rsidP="00690E97">
                      <w:pPr>
                        <w:shd w:val="clear" w:color="auto" w:fill="00B0F0"/>
                        <w:rPr>
                          <w:rFonts w:ascii="Calibri" w:hAnsi="Calibri" w:cs="Calibri"/>
                          <w:b/>
                          <w:sz w:val="22"/>
                          <w:lang w:val="en-GB"/>
                        </w:rPr>
                      </w:pPr>
                      <w:r w:rsidRPr="009B2E4A">
                        <w:rPr>
                          <w:rFonts w:ascii="Calibri" w:hAnsi="Calibri" w:cs="Calibri"/>
                          <w:sz w:val="22"/>
                          <w:lang w:val="en-GB"/>
                        </w:rPr>
                        <w:t>Identify</w:t>
                      </w:r>
                      <w:r w:rsidRPr="009B2E4A">
                        <w:rPr>
                          <w:rFonts w:ascii="Calibri" w:hAnsi="Calibri" w:cs="Calibri"/>
                          <w:b/>
                          <w:sz w:val="22"/>
                          <w:lang w:val="en-GB"/>
                        </w:rPr>
                        <w:t xml:space="preserve"> responsible persons</w:t>
                      </w:r>
                    </w:p>
                    <w:p w:rsidR="00690E97" w:rsidRPr="009B2E4A" w:rsidRDefault="00690E97" w:rsidP="00690E97">
                      <w:pPr>
                        <w:shd w:val="clear" w:color="auto" w:fill="00B0F0"/>
                        <w:rPr>
                          <w:rFonts w:ascii="Calibri" w:hAnsi="Calibri" w:cs="Calibri"/>
                          <w:b/>
                          <w:sz w:val="22"/>
                          <w:lang w:val="en-GB"/>
                        </w:rPr>
                      </w:pPr>
                      <w:r w:rsidRPr="009B2E4A">
                        <w:rPr>
                          <w:rFonts w:ascii="Calibri" w:hAnsi="Calibri" w:cs="Calibri"/>
                          <w:b/>
                          <w:sz w:val="22"/>
                          <w:lang w:val="en-GB"/>
                        </w:rPr>
                        <w:t xml:space="preserve">Commitment </w:t>
                      </w:r>
                      <w:r w:rsidRPr="009B2E4A">
                        <w:rPr>
                          <w:rFonts w:ascii="Calibri" w:hAnsi="Calibri" w:cs="Calibri"/>
                          <w:sz w:val="22"/>
                          <w:lang w:val="en-GB"/>
                        </w:rPr>
                        <w:t>of the three parties with original / scanned/ digital signatures.</w:t>
                      </w:r>
                      <w:r w:rsidRPr="009B2E4A">
                        <w:rPr>
                          <w:rFonts w:ascii="Calibri" w:hAnsi="Calibri" w:cs="Calibri"/>
                          <w:b/>
                          <w:sz w:val="22"/>
                          <w:lang w:val="en-GB"/>
                        </w:rPr>
                        <w:t xml:space="preserve"> </w:t>
                      </w:r>
                    </w:p>
                  </w:txbxContent>
                </v:textbox>
              </v:shape>
            </w:pict>
          </mc:Fallback>
        </mc:AlternateContent>
      </w:r>
    </w:p>
    <w:p w:rsidR="00690E97" w:rsidRPr="00690E97" w:rsidRDefault="00690E97" w:rsidP="00690E97">
      <w:pPr>
        <w:rPr>
          <w:b/>
          <w:lang w:val="en-GB"/>
        </w:rPr>
      </w:pPr>
    </w:p>
    <w:p w:rsidR="00690E97" w:rsidRPr="00690E97" w:rsidRDefault="00F0288C" w:rsidP="00690E97">
      <w:pPr>
        <w:rPr>
          <w:b/>
          <w:lang w:val="en-GB"/>
        </w:rPr>
      </w:pPr>
      <w:r>
        <w:rPr>
          <w:b/>
          <w:noProof/>
          <w:lang w:val="sk-SK" w:eastAsia="sk-SK"/>
        </w:rPr>
        <mc:AlternateContent>
          <mc:Choice Requires="wps">
            <w:drawing>
              <wp:anchor distT="0" distB="0" distL="114300" distR="114300" simplePos="0" relativeHeight="251653632" behindDoc="0" locked="0" layoutInCell="1" allowOverlap="1">
                <wp:simplePos x="0" y="0"/>
                <wp:positionH relativeFrom="column">
                  <wp:posOffset>4204335</wp:posOffset>
                </wp:positionH>
                <wp:positionV relativeFrom="paragraph">
                  <wp:posOffset>316230</wp:posOffset>
                </wp:positionV>
                <wp:extent cx="161925" cy="194945"/>
                <wp:effectExtent l="0" t="0" r="0" b="0"/>
                <wp:wrapNone/>
                <wp:docPr id="24"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1" o:spid="_x0000_s1026" type="#_x0000_t32" style="position:absolute;margin-left:331.05pt;margin-top:24.9pt;width:12.75pt;height:15.3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"/>
            </w:pict>
          </mc:Fallback>
        </mc:AlternateContent>
      </w:r>
    </w:p>
    <w:p w:rsidR="00690E97" w:rsidRPr="009B2E4A" w:rsidRDefault="00F0288C" w:rsidP="00690E97">
      <w:pPr>
        <w:rPr>
          <w:rFonts w:ascii="Calibri" w:hAnsi="Calibri" w:cs="Calibri"/>
          <w:b/>
          <w:lang w:val="en-GB"/>
        </w:rPr>
      </w:pPr>
      <w:r>
        <w:rPr>
          <w:rFonts w:ascii="Calibri" w:hAnsi="Calibri" w:cs="Calibri"/>
          <w:b/>
          <w:noProof/>
          <w:lang w:val="sk-SK" w:eastAsia="sk-SK"/>
        </w:rPr>
        <mc:AlternateContent>
          <mc:Choice Requires="wps">
            <w:drawing>
              <wp:anchor distT="0" distB="0" distL="114300" distR="114300" simplePos="0" relativeHeight="251652608" behindDoc="0" locked="0" layoutInCell="1" allowOverlap="1">
                <wp:simplePos x="0" y="0"/>
                <wp:positionH relativeFrom="column">
                  <wp:posOffset>4385310</wp:posOffset>
                </wp:positionH>
                <wp:positionV relativeFrom="paragraph">
                  <wp:posOffset>153035</wp:posOffset>
                </wp:positionV>
                <wp:extent cx="2257425" cy="561340"/>
                <wp:effectExtent l="0" t="0" r="0" b="0"/>
                <wp:wrapNone/>
                <wp:docPr id="2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61340"/>
                        </a:xfrm>
                        <a:prstGeom prst="rect">
                          <a:avLst/>
                        </a:prstGeom>
                        <a:solidFill>
                          <a:srgbClr val="FFFFFF"/>
                        </a:solidFill>
                        <a:ln w="9525">
                          <a:solidFill>
                            <a:srgbClr val="000000"/>
                          </a:solidFill>
                          <a:miter lim="800000"/>
                          <a:headEnd/>
                          <a:tailEnd/>
                        </a:ln>
                      </wps:spPr>
                      <wps:txbx>
                        <w:txbxContent>
                          <w:p w:rsidR="00690E97" w:rsidRPr="009B2E4A" w:rsidRDefault="00690E97" w:rsidP="00690E97">
                            <w:pPr>
                              <w:keepNext/>
                              <w:keepLines/>
                              <w:shd w:val="clear" w:color="auto" w:fill="DBE5F1"/>
                              <w:tabs>
                                <w:tab w:val="left" w:pos="426"/>
                              </w:tabs>
                              <w:spacing w:after="0"/>
                              <w:rPr>
                                <w:rFonts w:ascii="Calibri" w:hAnsi="Calibri" w:cs="Calibri"/>
                                <w:i/>
                                <w:sz w:val="18"/>
                                <w:lang w:val="en-GB"/>
                              </w:rPr>
                            </w:pPr>
                            <w:r w:rsidRPr="009B2E4A">
                              <w:rPr>
                                <w:rFonts w:ascii="Calibri" w:hAnsi="Calibri" w:cs="Calibri"/>
                                <w:b/>
                                <w:i/>
                                <w:sz w:val="18"/>
                                <w:lang w:val="en-GB"/>
                              </w:rPr>
                              <w:t xml:space="preserve">Provisions </w:t>
                            </w:r>
                            <w:r w:rsidRPr="009B2E4A">
                              <w:rPr>
                                <w:rFonts w:ascii="Calibri" w:hAnsi="Calibri" w:cs="Calibri"/>
                                <w:i/>
                                <w:sz w:val="18"/>
                                <w:lang w:val="en-GB"/>
                              </w:rPr>
                              <w:t xml:space="preserve">for recognition </w:t>
                            </w:r>
                            <w:r w:rsidRPr="009B2E4A">
                              <w:rPr>
                                <w:rFonts w:ascii="Calibri" w:hAnsi="Calibri" w:cs="Calibri"/>
                                <w:b/>
                                <w:i/>
                                <w:sz w:val="18"/>
                                <w:lang w:val="en-GB"/>
                              </w:rPr>
                              <w:t>in case</w:t>
                            </w:r>
                            <w:r w:rsidRPr="009B2E4A">
                              <w:rPr>
                                <w:rFonts w:ascii="Calibri" w:hAnsi="Calibri" w:cs="Calibri"/>
                                <w:i/>
                                <w:sz w:val="18"/>
                                <w:lang w:val="en-GB"/>
                              </w:rPr>
                              <w:t xml:space="preserve"> some educational components are </w:t>
                            </w:r>
                            <w:r w:rsidRPr="009B2E4A">
                              <w:rPr>
                                <w:rFonts w:ascii="Calibri" w:hAnsi="Calibri" w:cs="Calibri"/>
                                <w:b/>
                                <w:i/>
                                <w:sz w:val="18"/>
                                <w:lang w:val="en-GB"/>
                              </w:rPr>
                              <w:t>not successfully complete</w:t>
                            </w:r>
                            <w:r w:rsidRPr="009B2E4A">
                              <w:rPr>
                                <w:rFonts w:ascii="Calibri" w:hAnsi="Calibri" w:cs="Calibri"/>
                                <w:i/>
                                <w:sz w:val="18"/>
                                <w:lang w:val="en-GB"/>
                              </w:rPr>
                              <w:t xml:space="preserve">d are included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0" type="#_x0000_t202" style="position:absolute;left:0;text-align:left;margin-left:345.3pt;margin-top:12.05pt;width:177.75pt;height:4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">
                <v:textbox>
                  <w:txbxContent>
                    <w:p w:rsidR="00690E97" w:rsidRPr="009B2E4A" w:rsidRDefault="00690E97" w:rsidP="00690E97">
                      <w:pPr>
                        <w:keepNext/>
                        <w:keepLines/>
                        <w:shd w:val="clear" w:color="auto" w:fill="DBE5F1"/>
                        <w:tabs>
                          <w:tab w:val="left" w:pos="426"/>
                        </w:tabs>
                        <w:spacing w:after="0"/>
                        <w:rPr>
                          <w:rFonts w:ascii="Calibri" w:hAnsi="Calibri" w:cs="Calibri"/>
                          <w:i/>
                          <w:sz w:val="18"/>
                          <w:lang w:val="en-GB"/>
                        </w:rPr>
                      </w:pPr>
                      <w:r w:rsidRPr="009B2E4A">
                        <w:rPr>
                          <w:rFonts w:ascii="Calibri" w:hAnsi="Calibri" w:cs="Calibri"/>
                          <w:b/>
                          <w:i/>
                          <w:sz w:val="18"/>
                          <w:lang w:val="en-GB"/>
                        </w:rPr>
                        <w:t xml:space="preserve">Provisions </w:t>
                      </w:r>
                      <w:r w:rsidRPr="009B2E4A">
                        <w:rPr>
                          <w:rFonts w:ascii="Calibri" w:hAnsi="Calibri" w:cs="Calibri"/>
                          <w:i/>
                          <w:sz w:val="18"/>
                          <w:lang w:val="en-GB"/>
                        </w:rPr>
                        <w:t xml:space="preserve">for recognition </w:t>
                      </w:r>
                      <w:r w:rsidRPr="009B2E4A">
                        <w:rPr>
                          <w:rFonts w:ascii="Calibri" w:hAnsi="Calibri" w:cs="Calibri"/>
                          <w:b/>
                          <w:i/>
                          <w:sz w:val="18"/>
                          <w:lang w:val="en-GB"/>
                        </w:rPr>
                        <w:t>in case</w:t>
                      </w:r>
                      <w:r w:rsidRPr="009B2E4A">
                        <w:rPr>
                          <w:rFonts w:ascii="Calibri" w:hAnsi="Calibri" w:cs="Calibri"/>
                          <w:i/>
                          <w:sz w:val="18"/>
                          <w:lang w:val="en-GB"/>
                        </w:rPr>
                        <w:t xml:space="preserve"> some educational components are </w:t>
                      </w:r>
                      <w:r w:rsidRPr="009B2E4A">
                        <w:rPr>
                          <w:rFonts w:ascii="Calibri" w:hAnsi="Calibri" w:cs="Calibri"/>
                          <w:b/>
                          <w:i/>
                          <w:sz w:val="18"/>
                          <w:lang w:val="en-GB"/>
                        </w:rPr>
                        <w:t>not successfully complete</w:t>
                      </w:r>
                      <w:r w:rsidRPr="009B2E4A">
                        <w:rPr>
                          <w:rFonts w:ascii="Calibri" w:hAnsi="Calibri" w:cs="Calibri"/>
                          <w:i/>
                          <w:sz w:val="18"/>
                          <w:lang w:val="en-GB"/>
                        </w:rPr>
                        <w:t xml:space="preserve">d are included </w:t>
                      </w:r>
                    </w:p>
                  </w:txbxContent>
                </v:textbox>
              </v:shape>
            </w:pict>
          </mc:Fallback>
        </mc:AlternateContent>
      </w:r>
      <w:r>
        <w:rPr>
          <w:rFonts w:ascii="Calibri" w:hAnsi="Calibri" w:cs="Calibri"/>
          <w:b/>
          <w:noProof/>
          <w:lang w:val="sk-SK" w:eastAsia="sk-SK"/>
        </w:rPr>
        <mc:AlternateContent>
          <mc:Choice Requires="wps">
            <w:drawing>
              <wp:anchor distT="0" distB="0" distL="114300" distR="114300" simplePos="0" relativeHeight="251651584" behindDoc="0" locked="0" layoutInCell="1" allowOverlap="1">
                <wp:simplePos x="0" y="0"/>
                <wp:positionH relativeFrom="column">
                  <wp:posOffset>3890010</wp:posOffset>
                </wp:positionH>
                <wp:positionV relativeFrom="paragraph">
                  <wp:posOffset>187960</wp:posOffset>
                </wp:positionV>
                <wp:extent cx="314325" cy="635"/>
                <wp:effectExtent l="0" t="0" r="0" b="0"/>
                <wp:wrapNone/>
                <wp:docPr id="2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306.3pt;margin-top:14.8pt;width:24.75pt;height:.0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">
                <v:stroke endarrow="block"/>
              </v:shape>
            </w:pict>
          </mc:Fallback>
        </mc:AlternateContent>
      </w:r>
      <w:r>
        <w:rPr>
          <w:rFonts w:ascii="Calibri" w:hAnsi="Calibri" w:cs="Calibri"/>
          <w:b/>
          <w:noProof/>
          <w:lang w:val="sk-SK" w:eastAsia="sk-SK"/>
        </w:rPr>
        <mc:AlternateContent>
          <mc:Choice Requires="wps">
            <w:drawing>
              <wp:anchor distT="0" distB="0" distL="114300" distR="114300" simplePos="0" relativeHeight="251654656" behindDoc="0" locked="0" layoutInCell="1" allowOverlap="1">
                <wp:simplePos x="0" y="0"/>
                <wp:positionH relativeFrom="column">
                  <wp:posOffset>4204335</wp:posOffset>
                </wp:positionH>
                <wp:positionV relativeFrom="paragraph">
                  <wp:posOffset>188595</wp:posOffset>
                </wp:positionV>
                <wp:extent cx="161925" cy="136525"/>
                <wp:effectExtent l="0" t="0" r="0" b="0"/>
                <wp:wrapNone/>
                <wp:docPr id="2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331.05pt;margin-top:14.85pt;width:12.75pt;height:1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"/>
            </w:pict>
          </mc:Fallback>
        </mc:AlternateContent>
      </w:r>
      <w:r w:rsidR="00690E97" w:rsidRPr="009B2E4A">
        <w:rPr>
          <w:rFonts w:ascii="Calibri" w:hAnsi="Calibri" w:cs="Calibri"/>
          <w:b/>
          <w:lang w:val="en-GB"/>
        </w:rPr>
        <w:t>Before mobility</w:t>
      </w:r>
      <w:r w:rsidR="00690E97" w:rsidRPr="009B2E4A">
        <w:rPr>
          <w:rFonts w:ascii="Calibri" w:hAnsi="Calibri" w:cs="Calibri"/>
          <w:b/>
          <w:lang w:val="en-GB"/>
        </w:rPr>
        <w:tab/>
      </w:r>
    </w:p>
    <w:p w:rsidR="00690E97" w:rsidRPr="009B2E4A" w:rsidRDefault="00690E97" w:rsidP="00690E97">
      <w:pPr>
        <w:rPr>
          <w:rFonts w:ascii="Calibri" w:hAnsi="Calibri" w:cs="Calibri"/>
          <w:lang w:val="en-GB"/>
        </w:rPr>
      </w:pPr>
      <w:r w:rsidRPr="009B2E4A">
        <w:rPr>
          <w:rFonts w:ascii="Calibri" w:hAnsi="Calibri" w:cs="Calibri"/>
          <w:lang w:val="en-GB"/>
        </w:rPr>
        <w:t xml:space="preserve">Pages </w:t>
      </w:r>
      <w:r w:rsidR="00455819">
        <w:rPr>
          <w:rFonts w:ascii="Calibri" w:hAnsi="Calibri" w:cs="Calibri"/>
          <w:lang w:val="en-GB"/>
        </w:rPr>
        <w:t>1</w:t>
      </w:r>
      <w:r w:rsidRPr="009B2E4A">
        <w:rPr>
          <w:rFonts w:ascii="Calibri" w:hAnsi="Calibri" w:cs="Calibri"/>
          <w:lang w:val="en-GB"/>
        </w:rPr>
        <w:t>-3</w:t>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r w:rsidRPr="009B2E4A">
        <w:rPr>
          <w:rFonts w:ascii="Calibri" w:hAnsi="Calibri" w:cs="Calibri"/>
          <w:lang w:val="en-GB"/>
        </w:rPr>
        <w:tab/>
      </w:r>
    </w:p>
    <w:p w:rsidR="00690E97" w:rsidRPr="009B2E4A" w:rsidRDefault="00F0288C" w:rsidP="00690E97">
      <w:pPr>
        <w:rPr>
          <w:rFonts w:ascii="Calibri" w:hAnsi="Calibri" w:cs="Calibri"/>
          <w:b/>
          <w:lang w:val="en-GB"/>
        </w:rPr>
      </w:pPr>
      <w:r>
        <w:rPr>
          <w:rFonts w:ascii="Calibri" w:hAnsi="Calibri" w:cs="Calibri"/>
          <w:noProof/>
          <w:lang w:val="sk-SK" w:eastAsia="sk-SK"/>
        </w:rPr>
        <mc:AlternateContent>
          <mc:Choice Requires="wps">
            <w:drawing>
              <wp:anchor distT="0" distB="0" distL="114300" distR="114300" simplePos="0" relativeHeight="251661824" behindDoc="0" locked="0" layoutInCell="1" allowOverlap="1">
                <wp:simplePos x="0" y="0"/>
                <wp:positionH relativeFrom="column">
                  <wp:posOffset>1816100</wp:posOffset>
                </wp:positionH>
                <wp:positionV relativeFrom="paragraph">
                  <wp:posOffset>591185</wp:posOffset>
                </wp:positionV>
                <wp:extent cx="1421130" cy="368300"/>
                <wp:effectExtent l="0" t="0" r="0" b="0"/>
                <wp:wrapNone/>
                <wp:docPr id="2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69" o:spid="_x0000_s1026" type="#_x0000_t55" style="position:absolute;margin-left:143pt;margin-top:46.55pt;width:111.9pt;height:29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"/>
            </w:pict>
          </mc:Fallback>
        </mc:AlternateContent>
      </w:r>
    </w:p>
    <w:p w:rsidR="00690E97" w:rsidRPr="009B2E4A" w:rsidRDefault="00F0288C" w:rsidP="00690E97">
      <w:pPr>
        <w:rPr>
          <w:rFonts w:ascii="Calibri" w:hAnsi="Calibri" w:cs="Calibri"/>
          <w:lang w:val="en-GB"/>
        </w:rPr>
      </w:pPr>
      <w:r>
        <w:rPr>
          <w:rFonts w:ascii="Calibri" w:hAnsi="Calibri" w:cs="Calibri"/>
          <w:noProof/>
          <w:lang w:val="sk-SK" w:eastAsia="sk-SK"/>
        </w:rPr>
        <mc:AlternateContent>
          <mc:Choice Requires="wps">
            <w:drawing>
              <wp:anchor distT="0" distB="0" distL="114300" distR="114300" simplePos="0" relativeHeight="251644416" behindDoc="0" locked="0" layoutInCell="1" allowOverlap="1">
                <wp:simplePos x="0" y="0"/>
                <wp:positionH relativeFrom="column">
                  <wp:posOffset>3877310</wp:posOffset>
                </wp:positionH>
                <wp:positionV relativeFrom="paragraph">
                  <wp:posOffset>299085</wp:posOffset>
                </wp:positionV>
                <wp:extent cx="2946400" cy="1397000"/>
                <wp:effectExtent l="0" t="0" r="0" b="0"/>
                <wp:wrapNone/>
                <wp:docPr id="19"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0" cy="1397000"/>
                        </a:xfrm>
                        <a:prstGeom prst="ellipse">
                          <a:avLst/>
                        </a:prstGeom>
                        <a:solidFill>
                          <a:srgbClr val="FDE9D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 o:spid="_x0000_s1026" style="position:absolute;margin-left:305.3pt;margin-top:23.55pt;width:232pt;height:11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" fillcolor="#fde9d9"/>
            </w:pict>
          </mc:Fallback>
        </mc:AlternateContent>
      </w:r>
    </w:p>
    <w:p w:rsidR="00690E97" w:rsidRPr="009B2E4A" w:rsidRDefault="00F0288C" w:rsidP="00690E97">
      <w:pPr>
        <w:rPr>
          <w:rFonts w:ascii="Calibri" w:hAnsi="Calibri" w:cs="Calibri"/>
          <w:lang w:val="en-GB"/>
        </w:rPr>
      </w:pPr>
      <w:r>
        <w:rPr>
          <w:rFonts w:ascii="Calibri" w:hAnsi="Calibri" w:cs="Calibri"/>
          <w:noProof/>
          <w:lang w:val="sk-SK" w:eastAsia="sk-SK"/>
        </w:rPr>
        <mc:AlternateContent>
          <mc:Choice Requires="wps">
            <w:drawing>
              <wp:anchor distT="0" distB="0" distL="114300" distR="114300" simplePos="0" relativeHeight="251659776" behindDoc="0" locked="0" layoutInCell="1" allowOverlap="1">
                <wp:simplePos x="0" y="0"/>
                <wp:positionH relativeFrom="column">
                  <wp:posOffset>4042410</wp:posOffset>
                </wp:positionH>
                <wp:positionV relativeFrom="paragraph">
                  <wp:posOffset>254635</wp:posOffset>
                </wp:positionV>
                <wp:extent cx="2614930" cy="1216025"/>
                <wp:effectExtent l="0" t="0" r="0" b="0"/>
                <wp:wrapNone/>
                <wp:docPr id="1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930" cy="1216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E97" w:rsidRPr="009B2E4A" w:rsidRDefault="00690E97" w:rsidP="00690E97">
                            <w:pPr>
                              <w:keepNext/>
                              <w:keepLines/>
                              <w:tabs>
                                <w:tab w:val="left" w:pos="426"/>
                              </w:tabs>
                              <w:spacing w:after="0"/>
                              <w:rPr>
                                <w:rFonts w:ascii="Calibri" w:hAnsi="Calibri" w:cs="Calibri"/>
                                <w:i/>
                                <w:sz w:val="18"/>
                                <w:lang w:val="en-GB"/>
                              </w:rPr>
                            </w:pPr>
                            <w:r w:rsidRPr="009B2E4A">
                              <w:rPr>
                                <w:rFonts w:ascii="Calibri" w:hAnsi="Calibri" w:cs="Calibri"/>
                                <w:b/>
                                <w:i/>
                                <w:sz w:val="18"/>
                                <w:lang w:val="en-GB"/>
                              </w:rPr>
                              <w:t xml:space="preserve">Exceptional changes </w:t>
                            </w:r>
                            <w:r w:rsidRPr="009B2E4A">
                              <w:rPr>
                                <w:rFonts w:ascii="Calibri" w:hAnsi="Calibri" w:cs="Calibri"/>
                                <w:i/>
                                <w:sz w:val="18"/>
                                <w:lang w:val="en-GB"/>
                              </w:rPr>
                              <w:t>to mobility programme</w:t>
                            </w:r>
                            <w:r w:rsidRPr="009B2E4A">
                              <w:rPr>
                                <w:rFonts w:ascii="Calibri" w:hAnsi="Calibri" w:cs="Calibri"/>
                                <w:b/>
                                <w:i/>
                                <w:sz w:val="18"/>
                                <w:lang w:val="en-GB"/>
                              </w:rPr>
                              <w:t xml:space="preserve"> </w:t>
                            </w:r>
                            <w:r w:rsidRPr="009B2E4A">
                              <w:rPr>
                                <w:rFonts w:ascii="Calibri" w:hAnsi="Calibri" w:cs="Calibri"/>
                                <w:i/>
                                <w:sz w:val="18"/>
                                <w:lang w:val="en-GB"/>
                              </w:rPr>
                              <w:t xml:space="preserve">should be made </w:t>
                            </w:r>
                            <w:r w:rsidRPr="009B2E4A">
                              <w:rPr>
                                <w:rFonts w:ascii="Calibri" w:hAnsi="Calibri" w:cs="Calibri"/>
                                <w:b/>
                                <w:i/>
                                <w:sz w:val="18"/>
                                <w:lang w:val="en-GB"/>
                              </w:rPr>
                              <w:t xml:space="preserve">within one month after the start date of the studies </w:t>
                            </w:r>
                            <w:r w:rsidRPr="009B2E4A">
                              <w:rPr>
                                <w:rFonts w:ascii="Calibri" w:hAnsi="Calibri" w:cs="Calibri"/>
                                <w:i/>
                                <w:sz w:val="18"/>
                                <w:lang w:val="en-GB"/>
                              </w:rPr>
                              <w:t>(request for extension of the duration to be made up to one month before the foreseen 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1" type="#_x0000_t202" style="position:absolute;left:0;text-align:left;margin-left:318.3pt;margin-top:20.05pt;width:205.9pt;height:9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Jor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" filled="f" stroked="f">
                <v:textbox>
                  <w:txbxContent>
                    <w:p w:rsidR="00690E97" w:rsidRPr="009B2E4A" w:rsidRDefault="00690E97" w:rsidP="00690E97">
                      <w:pPr>
                        <w:keepNext/>
                        <w:keepLines/>
                        <w:tabs>
                          <w:tab w:val="left" w:pos="426"/>
                        </w:tabs>
                        <w:spacing w:after="0"/>
                        <w:rPr>
                          <w:rFonts w:ascii="Calibri" w:hAnsi="Calibri" w:cs="Calibri"/>
                          <w:i/>
                          <w:sz w:val="18"/>
                          <w:lang w:val="en-GB"/>
                        </w:rPr>
                      </w:pPr>
                      <w:r w:rsidRPr="009B2E4A">
                        <w:rPr>
                          <w:rFonts w:ascii="Calibri" w:hAnsi="Calibri" w:cs="Calibri"/>
                          <w:b/>
                          <w:i/>
                          <w:sz w:val="18"/>
                          <w:lang w:val="en-GB"/>
                        </w:rPr>
                        <w:t xml:space="preserve">Exceptional changes </w:t>
                      </w:r>
                      <w:r w:rsidRPr="009B2E4A">
                        <w:rPr>
                          <w:rFonts w:ascii="Calibri" w:hAnsi="Calibri" w:cs="Calibri"/>
                          <w:i/>
                          <w:sz w:val="18"/>
                          <w:lang w:val="en-GB"/>
                        </w:rPr>
                        <w:t>to mobility programme</w:t>
                      </w:r>
                      <w:r w:rsidRPr="009B2E4A">
                        <w:rPr>
                          <w:rFonts w:ascii="Calibri" w:hAnsi="Calibri" w:cs="Calibri"/>
                          <w:b/>
                          <w:i/>
                          <w:sz w:val="18"/>
                          <w:lang w:val="en-GB"/>
                        </w:rPr>
                        <w:t xml:space="preserve"> </w:t>
                      </w:r>
                      <w:r w:rsidRPr="009B2E4A">
                        <w:rPr>
                          <w:rFonts w:ascii="Calibri" w:hAnsi="Calibri" w:cs="Calibri"/>
                          <w:i/>
                          <w:sz w:val="18"/>
                          <w:lang w:val="en-GB"/>
                        </w:rPr>
                        <w:t xml:space="preserve">should be made </w:t>
                      </w:r>
                      <w:r w:rsidRPr="009B2E4A">
                        <w:rPr>
                          <w:rFonts w:ascii="Calibri" w:hAnsi="Calibri" w:cs="Calibri"/>
                          <w:b/>
                          <w:i/>
                          <w:sz w:val="18"/>
                          <w:lang w:val="en-GB"/>
                        </w:rPr>
                        <w:t xml:space="preserve">within one month after the start date of the studies </w:t>
                      </w:r>
                      <w:r w:rsidRPr="009B2E4A">
                        <w:rPr>
                          <w:rFonts w:ascii="Calibri" w:hAnsi="Calibri" w:cs="Calibri"/>
                          <w:i/>
                          <w:sz w:val="18"/>
                          <w:lang w:val="en-GB"/>
                        </w:rPr>
                        <w:t>(request for extension of the duration to be made up to one month before the foreseen end date)</w:t>
                      </w:r>
                    </w:p>
                  </w:txbxContent>
                </v:textbox>
              </v:shape>
            </w:pict>
          </mc:Fallback>
        </mc:AlternateContent>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r w:rsidR="00690E97" w:rsidRPr="009B2E4A">
        <w:rPr>
          <w:rFonts w:ascii="Calibri" w:hAnsi="Calibri" w:cs="Calibri"/>
          <w:lang w:val="en-GB"/>
        </w:rPr>
        <w:tab/>
      </w:r>
    </w:p>
    <w:p w:rsidR="00690E97" w:rsidRPr="009B2E4A" w:rsidRDefault="00F0288C" w:rsidP="00690E97">
      <w:pPr>
        <w:rPr>
          <w:rFonts w:ascii="Calibri" w:hAnsi="Calibri" w:cs="Calibri"/>
          <w:b/>
          <w:lang w:val="en-GB"/>
        </w:rPr>
      </w:pPr>
      <w:r>
        <w:rPr>
          <w:rFonts w:ascii="Calibri" w:hAnsi="Calibri" w:cs="Calibri"/>
          <w:noProof/>
          <w:lang w:val="sk-SK" w:eastAsia="sk-SK"/>
        </w:rPr>
        <mc:AlternateContent>
          <mc:Choice Requires="wps">
            <w:drawing>
              <wp:anchor distT="0" distB="0" distL="114300" distR="114300" simplePos="0" relativeHeight="251649536" behindDoc="0" locked="0" layoutInCell="1" allowOverlap="1">
                <wp:simplePos x="0" y="0"/>
                <wp:positionH relativeFrom="column">
                  <wp:posOffset>1051560</wp:posOffset>
                </wp:positionH>
                <wp:positionV relativeFrom="paragraph">
                  <wp:posOffset>132715</wp:posOffset>
                </wp:positionV>
                <wp:extent cx="190500" cy="2658110"/>
                <wp:effectExtent l="0" t="0" r="0" b="0"/>
                <wp:wrapNone/>
                <wp:docPr id="1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26" type="#_x0000_t88" style="position:absolute;margin-left:82.8pt;margin-top:10.45pt;width:15pt;height:20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"/>
            </w:pict>
          </mc:Fallback>
        </mc:AlternateContent>
      </w:r>
    </w:p>
    <w:p w:rsidR="00690E97" w:rsidRPr="009B2E4A" w:rsidRDefault="00690E97" w:rsidP="00690E97">
      <w:pPr>
        <w:rPr>
          <w:rFonts w:ascii="Calibri" w:hAnsi="Calibri" w:cs="Calibri"/>
          <w:b/>
          <w:lang w:val="en-GB"/>
        </w:rPr>
      </w:pPr>
    </w:p>
    <w:p w:rsidR="00690E97" w:rsidRPr="009B2E4A" w:rsidRDefault="00F0288C" w:rsidP="00690E97">
      <w:pPr>
        <w:rPr>
          <w:rFonts w:ascii="Calibri" w:hAnsi="Calibri" w:cs="Calibri"/>
          <w:b/>
          <w:lang w:val="en-GB"/>
        </w:rPr>
      </w:pPr>
      <w:r>
        <w:rPr>
          <w:rFonts w:ascii="Calibri" w:hAnsi="Calibri" w:cs="Calibri"/>
          <w:noProof/>
          <w:lang w:val="sk-SK" w:eastAsia="sk-SK"/>
        </w:rPr>
        <mc:AlternateContent>
          <mc:Choice Requires="wps">
            <w:drawing>
              <wp:anchor distT="0" distB="0" distL="114300" distR="114300" simplePos="0" relativeHeight="251664896" behindDoc="0" locked="0" layoutInCell="1" allowOverlap="1">
                <wp:simplePos x="0" y="0"/>
                <wp:positionH relativeFrom="column">
                  <wp:posOffset>3811270</wp:posOffset>
                </wp:positionH>
                <wp:positionV relativeFrom="paragraph">
                  <wp:posOffset>304165</wp:posOffset>
                </wp:positionV>
                <wp:extent cx="507365" cy="368300"/>
                <wp:effectExtent l="0" t="0" r="0" b="0"/>
                <wp:wrapNone/>
                <wp:docPr id="16"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85726">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 o:spid="_x0000_s1026" type="#_x0000_t55" style="position:absolute;margin-left:300.1pt;margin-top:23.95pt;width:39.95pt;height:29pt;rotation:2715076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"/>
            </w:pict>
          </mc:Fallback>
        </mc:AlternateContent>
      </w:r>
      <w:r>
        <w:rPr>
          <w:rFonts w:ascii="Calibri" w:hAnsi="Calibri" w:cs="Calibri"/>
          <w:noProof/>
          <w:lang w:val="sk-SK" w:eastAsia="sk-SK"/>
        </w:rPr>
        <mc:AlternateContent>
          <mc:Choice Requires="wps">
            <w:drawing>
              <wp:anchor distT="0" distB="0" distL="114300" distR="114300" simplePos="0" relativeHeight="251656704" behindDoc="0" locked="0" layoutInCell="1" allowOverlap="1">
                <wp:simplePos x="0" y="0"/>
                <wp:positionH relativeFrom="column">
                  <wp:posOffset>2566035</wp:posOffset>
                </wp:positionH>
                <wp:positionV relativeFrom="paragraph">
                  <wp:posOffset>139065</wp:posOffset>
                </wp:positionV>
                <wp:extent cx="1104900" cy="476250"/>
                <wp:effectExtent l="0" t="0" r="0" b="0"/>
                <wp:wrapNone/>
                <wp:docPr id="1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690E97" w:rsidRPr="009B2E4A" w:rsidRDefault="00690E97" w:rsidP="00690E97">
                            <w:pPr>
                              <w:shd w:val="clear" w:color="auto" w:fill="F79646"/>
                              <w:spacing w:after="0"/>
                              <w:rPr>
                                <w:rFonts w:ascii="Calibri" w:hAnsi="Calibri" w:cs="Calibri"/>
                                <w:b/>
                                <w:lang w:val="es-ES"/>
                              </w:rPr>
                            </w:pPr>
                            <w:r w:rsidRPr="009B2E4A">
                              <w:rPr>
                                <w:rFonts w:ascii="Calibri" w:hAnsi="Calibri" w:cs="Calibri"/>
                                <w:lang w:val="es-ES"/>
                              </w:rPr>
                              <w:t xml:space="preserve">Modifications ARE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2" type="#_x0000_t202" style="position:absolute;left:0;text-align:left;margin-left:202.05pt;margin-top:10.95pt;width:87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" fillcolor="#f79646" strokecolor="#f2f2f2" strokeweight="3pt">
                <v:shadow on="t" color="#974706" opacity=".5" offset="1pt"/>
                <v:textbox>
                  <w:txbxContent>
                    <w:p w:rsidR="00690E97" w:rsidRPr="009B2E4A" w:rsidRDefault="00690E97" w:rsidP="00690E97">
                      <w:pPr>
                        <w:shd w:val="clear" w:color="auto" w:fill="F79646"/>
                        <w:spacing w:after="0"/>
                        <w:rPr>
                          <w:rFonts w:ascii="Calibri" w:hAnsi="Calibri" w:cs="Calibri"/>
                          <w:b/>
                          <w:lang w:val="es-ES"/>
                        </w:rPr>
                      </w:pPr>
                      <w:r w:rsidRPr="009B2E4A">
                        <w:rPr>
                          <w:rFonts w:ascii="Calibri" w:hAnsi="Calibri" w:cs="Calibri"/>
                          <w:lang w:val="es-ES"/>
                        </w:rPr>
                        <w:t xml:space="preserve">Modifications ARE needed </w:t>
                      </w:r>
                    </w:p>
                  </w:txbxContent>
                </v:textbox>
              </v:shape>
            </w:pict>
          </mc:Fallback>
        </mc:AlternateContent>
      </w:r>
      <w:r>
        <w:rPr>
          <w:rFonts w:ascii="Calibri" w:hAnsi="Calibri" w:cs="Calibri"/>
          <w:b/>
          <w:noProof/>
          <w:lang w:val="sk-SK" w:eastAsia="sk-SK"/>
        </w:rPr>
        <mc:AlternateContent>
          <mc:Choice Requires="wps">
            <w:drawing>
              <wp:anchor distT="0" distB="0" distL="114300" distR="114300" simplePos="0" relativeHeight="251655680" behindDoc="0" locked="0" layoutInCell="1" allowOverlap="1">
                <wp:simplePos x="0" y="0"/>
                <wp:positionH relativeFrom="column">
                  <wp:posOffset>1232535</wp:posOffset>
                </wp:positionH>
                <wp:positionV relativeFrom="paragraph">
                  <wp:posOffset>139065</wp:posOffset>
                </wp:positionV>
                <wp:extent cx="1257300" cy="476250"/>
                <wp:effectExtent l="0" t="0" r="0" b="0"/>
                <wp:wrapNone/>
                <wp:docPr id="1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690E97" w:rsidRPr="009B2E4A" w:rsidRDefault="00690E97" w:rsidP="00690E97">
                            <w:pPr>
                              <w:shd w:val="clear" w:color="auto" w:fill="F79646"/>
                              <w:spacing w:after="0"/>
                              <w:rPr>
                                <w:rFonts w:ascii="Calibri" w:hAnsi="Calibri" w:cs="Calibri"/>
                                <w:b/>
                                <w:lang w:val="es-ES"/>
                              </w:rPr>
                            </w:pPr>
                            <w:r w:rsidRPr="009B2E4A">
                              <w:rPr>
                                <w:rFonts w:ascii="Calibri" w:hAnsi="Calibri" w:cs="Calibri"/>
                                <w:lang w:val="es-ES"/>
                              </w:rPr>
                              <w:t xml:space="preserve">Modifications are NOT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3" type="#_x0000_t202" style="position:absolute;left:0;text-align:left;margin-left:97.05pt;margin-top:10.95pt;width:99pt;height: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" fillcolor="#f79646" strokecolor="#f2f2f2" strokeweight="3pt">
                <v:shadow on="t" color="#974706" opacity=".5" offset="1pt"/>
                <v:textbox>
                  <w:txbxContent>
                    <w:p w:rsidR="00690E97" w:rsidRPr="009B2E4A" w:rsidRDefault="00690E97" w:rsidP="00690E97">
                      <w:pPr>
                        <w:shd w:val="clear" w:color="auto" w:fill="F79646"/>
                        <w:spacing w:after="0"/>
                        <w:rPr>
                          <w:rFonts w:ascii="Calibri" w:hAnsi="Calibri" w:cs="Calibri"/>
                          <w:b/>
                          <w:lang w:val="es-ES"/>
                        </w:rPr>
                      </w:pPr>
                      <w:r w:rsidRPr="009B2E4A">
                        <w:rPr>
                          <w:rFonts w:ascii="Calibri" w:hAnsi="Calibri" w:cs="Calibri"/>
                          <w:lang w:val="es-ES"/>
                        </w:rPr>
                        <w:t xml:space="preserve">Modifications are NOT needed </w:t>
                      </w:r>
                    </w:p>
                  </w:txbxContent>
                </v:textbox>
              </v:shape>
            </w:pict>
          </mc:Fallback>
        </mc:AlternateContent>
      </w:r>
    </w:p>
    <w:p w:rsidR="00690E97" w:rsidRPr="009B2E4A" w:rsidRDefault="00F0288C" w:rsidP="00690E97">
      <w:pPr>
        <w:rPr>
          <w:rFonts w:ascii="Calibri" w:hAnsi="Calibri" w:cs="Calibri"/>
          <w:b/>
          <w:lang w:val="en-GB"/>
        </w:rPr>
      </w:pPr>
      <w:r>
        <w:rPr>
          <w:rFonts w:ascii="Calibri" w:hAnsi="Calibri" w:cs="Calibri"/>
          <w:noProof/>
          <w:lang w:val="sk-SK" w:eastAsia="sk-SK"/>
        </w:rPr>
        <mc:AlternateContent>
          <mc:Choice Requires="wps">
            <w:drawing>
              <wp:anchor distT="0" distB="0" distL="114300" distR="114300" simplePos="0" relativeHeight="251657728" behindDoc="0" locked="0" layoutInCell="1" allowOverlap="1">
                <wp:simplePos x="0" y="0"/>
                <wp:positionH relativeFrom="column">
                  <wp:posOffset>4356735</wp:posOffset>
                </wp:positionH>
                <wp:positionV relativeFrom="paragraph">
                  <wp:posOffset>165735</wp:posOffset>
                </wp:positionV>
                <wp:extent cx="2257425" cy="600075"/>
                <wp:effectExtent l="0" t="0" r="0" b="0"/>
                <wp:wrapNone/>
                <wp:docPr id="1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600075"/>
                        </a:xfrm>
                        <a:prstGeom prst="rect">
                          <a:avLst/>
                        </a:prstGeom>
                        <a:solidFill>
                          <a:srgbClr val="FFFFFF"/>
                        </a:solidFill>
                        <a:ln w="9525">
                          <a:solidFill>
                            <a:srgbClr val="000000"/>
                          </a:solidFill>
                          <a:miter lim="800000"/>
                          <a:headEnd/>
                          <a:tailEnd/>
                        </a:ln>
                      </wps:spPr>
                      <wps:txbx>
                        <w:txbxContent>
                          <w:p w:rsidR="00690E97" w:rsidRPr="009B2E4A" w:rsidRDefault="00690E97" w:rsidP="00690E97">
                            <w:pPr>
                              <w:keepNext/>
                              <w:keepLines/>
                              <w:shd w:val="clear" w:color="auto" w:fill="FDE9D9"/>
                              <w:tabs>
                                <w:tab w:val="left" w:pos="426"/>
                              </w:tabs>
                              <w:spacing w:after="0"/>
                              <w:rPr>
                                <w:rFonts w:ascii="Calibri" w:hAnsi="Calibri" w:cs="Calibri"/>
                                <w:i/>
                                <w:sz w:val="18"/>
                                <w:szCs w:val="18"/>
                                <w:lang w:val="en-GB"/>
                              </w:rPr>
                            </w:pPr>
                            <w:r w:rsidRPr="009B2E4A">
                              <w:rPr>
                                <w:rFonts w:ascii="Calibri" w:hAnsi="Calibri" w:cs="Calibri"/>
                                <w:i/>
                                <w:sz w:val="18"/>
                                <w:szCs w:val="18"/>
                                <w:lang w:val="en-GB"/>
                              </w:rPr>
                              <w:t xml:space="preserve">A party requests changes in the first </w:t>
                            </w:r>
                            <w:r w:rsidRPr="009B2E4A">
                              <w:rPr>
                                <w:rFonts w:ascii="Calibri" w:hAnsi="Calibri" w:cs="Calibri"/>
                                <w:b/>
                                <w:i/>
                                <w:sz w:val="18"/>
                                <w:szCs w:val="18"/>
                                <w:lang w:val="en-GB"/>
                              </w:rPr>
                              <w:t>two-week period</w:t>
                            </w:r>
                            <w:r w:rsidRPr="009B2E4A">
                              <w:rPr>
                                <w:rFonts w:ascii="Calibri" w:hAnsi="Calibri" w:cs="Calibri"/>
                                <w:i/>
                                <w:sz w:val="18"/>
                                <w:szCs w:val="18"/>
                                <w:lang w:val="en-GB"/>
                              </w:rPr>
                              <w:t xml:space="preserve"> after the start of regular classes/educational components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4" type="#_x0000_t202" style="position:absolute;left:0;text-align:left;margin-left:343.05pt;margin-top:13.05pt;width:177.75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">
                <v:textbox>
                  <w:txbxContent>
                    <w:p w:rsidR="00690E97" w:rsidRPr="009B2E4A" w:rsidRDefault="00690E97" w:rsidP="00690E97">
                      <w:pPr>
                        <w:keepNext/>
                        <w:keepLines/>
                        <w:shd w:val="clear" w:color="auto" w:fill="FDE9D9"/>
                        <w:tabs>
                          <w:tab w:val="left" w:pos="426"/>
                        </w:tabs>
                        <w:spacing w:after="0"/>
                        <w:rPr>
                          <w:rFonts w:ascii="Calibri" w:hAnsi="Calibri" w:cs="Calibri"/>
                          <w:i/>
                          <w:sz w:val="18"/>
                          <w:szCs w:val="18"/>
                          <w:lang w:val="en-GB"/>
                        </w:rPr>
                      </w:pPr>
                      <w:r w:rsidRPr="009B2E4A">
                        <w:rPr>
                          <w:rFonts w:ascii="Calibri" w:hAnsi="Calibri" w:cs="Calibri"/>
                          <w:i/>
                          <w:sz w:val="18"/>
                          <w:szCs w:val="18"/>
                          <w:lang w:val="en-GB"/>
                        </w:rPr>
                        <w:t xml:space="preserve">A party requests changes in the first </w:t>
                      </w:r>
                      <w:r w:rsidRPr="009B2E4A">
                        <w:rPr>
                          <w:rFonts w:ascii="Calibri" w:hAnsi="Calibri" w:cs="Calibri"/>
                          <w:b/>
                          <w:i/>
                          <w:sz w:val="18"/>
                          <w:szCs w:val="18"/>
                          <w:lang w:val="en-GB"/>
                        </w:rPr>
                        <w:t>two-week period</w:t>
                      </w:r>
                      <w:r w:rsidRPr="009B2E4A">
                        <w:rPr>
                          <w:rFonts w:ascii="Calibri" w:hAnsi="Calibri" w:cs="Calibri"/>
                          <w:i/>
                          <w:sz w:val="18"/>
                          <w:szCs w:val="18"/>
                          <w:lang w:val="en-GB"/>
                        </w:rPr>
                        <w:t xml:space="preserve"> after the start of regular classes/educational components </w:t>
                      </w:r>
                    </w:p>
                  </w:txbxContent>
                </v:textbox>
              </v:shape>
            </w:pict>
          </mc:Fallback>
        </mc:AlternateContent>
      </w:r>
      <w:r w:rsidR="00690E97" w:rsidRPr="009B2E4A">
        <w:rPr>
          <w:rFonts w:ascii="Calibri" w:hAnsi="Calibri" w:cs="Calibri"/>
          <w:b/>
          <w:lang w:val="en-GB"/>
        </w:rPr>
        <w:t>During mobility</w:t>
      </w:r>
    </w:p>
    <w:p w:rsidR="00690E97" w:rsidRPr="009B2E4A" w:rsidRDefault="00F0288C" w:rsidP="00690E97">
      <w:pPr>
        <w:rPr>
          <w:rFonts w:ascii="Calibri" w:hAnsi="Calibri" w:cs="Calibri"/>
          <w:b/>
          <w:lang w:val="en-GB"/>
        </w:rPr>
      </w:pPr>
      <w:r>
        <w:rPr>
          <w:rFonts w:ascii="Calibri" w:hAnsi="Calibri" w:cs="Calibri"/>
          <w:noProof/>
          <w:lang w:val="sk-SK" w:eastAsia="sk-SK"/>
        </w:rPr>
        <mc:AlternateContent>
          <mc:Choice Requires="wps">
            <w:drawing>
              <wp:anchor distT="0" distB="0" distL="114300" distR="114300" simplePos="0" relativeHeight="251662848" behindDoc="0" locked="0" layoutInCell="1" allowOverlap="1">
                <wp:simplePos x="0" y="0"/>
                <wp:positionH relativeFrom="column">
                  <wp:posOffset>1382395</wp:posOffset>
                </wp:positionH>
                <wp:positionV relativeFrom="paragraph">
                  <wp:posOffset>739140</wp:posOffset>
                </wp:positionV>
                <wp:extent cx="1421130" cy="368300"/>
                <wp:effectExtent l="0" t="0" r="0" b="0"/>
                <wp:wrapNone/>
                <wp:docPr id="12"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 o:spid="_x0000_s1026" type="#_x0000_t55" style="position:absolute;margin-left:108.85pt;margin-top:58.2pt;width:111.9pt;height:29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"/>
            </w:pict>
          </mc:Fallback>
        </mc:AlternateContent>
      </w:r>
      <w:r w:rsidR="00690E97" w:rsidRPr="009B2E4A">
        <w:rPr>
          <w:rFonts w:ascii="Calibri" w:hAnsi="Calibri" w:cs="Calibri"/>
          <w:lang w:val="en-GB"/>
        </w:rPr>
        <w:t>Page 4</w:t>
      </w:r>
    </w:p>
    <w:p w:rsidR="00690E97" w:rsidRPr="009B2E4A" w:rsidRDefault="00F0288C" w:rsidP="00690E97">
      <w:pPr>
        <w:rPr>
          <w:rFonts w:ascii="Calibri" w:hAnsi="Calibri" w:cs="Calibri"/>
          <w:lang w:val="en-GB"/>
        </w:rPr>
      </w:pPr>
      <w:r>
        <w:rPr>
          <w:rFonts w:ascii="Calibri" w:hAnsi="Calibri" w:cs="Calibri"/>
          <w:noProof/>
          <w:lang w:val="sk-SK" w:eastAsia="sk-SK"/>
        </w:rPr>
        <mc:AlternateContent>
          <mc:Choice Requires="wps">
            <w:drawing>
              <wp:anchor distT="0" distB="0" distL="114300" distR="114300" simplePos="0" relativeHeight="251666944" behindDoc="0" locked="0" layoutInCell="1" allowOverlap="1">
                <wp:simplePos x="0" y="0"/>
                <wp:positionH relativeFrom="column">
                  <wp:posOffset>5074285</wp:posOffset>
                </wp:positionH>
                <wp:positionV relativeFrom="paragraph">
                  <wp:posOffset>186055</wp:posOffset>
                </wp:positionV>
                <wp:extent cx="450850" cy="368300"/>
                <wp:effectExtent l="0" t="0" r="0" b="0"/>
                <wp:wrapNone/>
                <wp:docPr id="1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25049" flipH="1">
                          <a:off x="0" y="0"/>
                          <a:ext cx="450850" cy="368300"/>
                        </a:xfrm>
                        <a:prstGeom prst="chevron">
                          <a:avLst>
                            <a:gd name="adj" fmla="val 3060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 o:spid="_x0000_s1026" type="#_x0000_t55" style="position:absolute;margin-left:399.55pt;margin-top:14.65pt;width:35.5pt;height:29pt;rotation:5980106fd;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"/>
            </w:pict>
          </mc:Fallback>
        </mc:AlternateContent>
      </w:r>
    </w:p>
    <w:p w:rsidR="00690E97" w:rsidRPr="009B2E4A" w:rsidRDefault="00F0288C" w:rsidP="00690E97">
      <w:pPr>
        <w:rPr>
          <w:rFonts w:ascii="Calibri" w:hAnsi="Calibri" w:cs="Calibri"/>
          <w:lang w:val="en-GB"/>
        </w:rPr>
      </w:pPr>
      <w:r>
        <w:rPr>
          <w:rFonts w:ascii="Calibri" w:hAnsi="Calibri" w:cs="Calibri"/>
          <w:noProof/>
          <w:lang w:val="sk-SK" w:eastAsia="sk-SK"/>
        </w:rPr>
        <mc:AlternateContent>
          <mc:Choice Requires="wps">
            <w:drawing>
              <wp:anchor distT="0" distB="0" distL="114300" distR="114300" simplePos="0" relativeHeight="251658752" behindDoc="0" locked="0" layoutInCell="1" allowOverlap="1">
                <wp:simplePos x="0" y="0"/>
                <wp:positionH relativeFrom="column">
                  <wp:posOffset>4375785</wp:posOffset>
                </wp:positionH>
                <wp:positionV relativeFrom="paragraph">
                  <wp:posOffset>310515</wp:posOffset>
                </wp:positionV>
                <wp:extent cx="2257425" cy="480695"/>
                <wp:effectExtent l="0" t="0" r="0" b="0"/>
                <wp:wrapNone/>
                <wp:docPr id="1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80695"/>
                        </a:xfrm>
                        <a:prstGeom prst="rect">
                          <a:avLst/>
                        </a:prstGeom>
                        <a:solidFill>
                          <a:srgbClr val="FFFFFF"/>
                        </a:solidFill>
                        <a:ln w="9525">
                          <a:solidFill>
                            <a:srgbClr val="000000"/>
                          </a:solidFill>
                          <a:miter lim="800000"/>
                          <a:headEnd/>
                          <a:tailEnd/>
                        </a:ln>
                      </wps:spPr>
                      <wps:txbx>
                        <w:txbxContent>
                          <w:p w:rsidR="00690E97" w:rsidRPr="009B2E4A" w:rsidRDefault="00690E97" w:rsidP="00690E97">
                            <w:pPr>
                              <w:keepNext/>
                              <w:keepLines/>
                              <w:shd w:val="clear" w:color="auto" w:fill="FDE9D9"/>
                              <w:tabs>
                                <w:tab w:val="left" w:pos="426"/>
                              </w:tabs>
                              <w:spacing w:after="0"/>
                              <w:rPr>
                                <w:rFonts w:ascii="Calibri" w:hAnsi="Calibri" w:cs="Calibri"/>
                                <w:i/>
                                <w:sz w:val="18"/>
                                <w:lang w:val="en-GB"/>
                              </w:rPr>
                            </w:pPr>
                            <w:r w:rsidRPr="009B2E4A">
                              <w:rPr>
                                <w:rFonts w:ascii="Calibri" w:hAnsi="Calibri" w:cs="Calibri"/>
                                <w:i/>
                                <w:sz w:val="18"/>
                                <w:lang w:val="en-GB"/>
                              </w:rPr>
                              <w:t xml:space="preserve">Agreement by email by the three parties within a </w:t>
                            </w:r>
                            <w:r w:rsidRPr="009B2E4A">
                              <w:rPr>
                                <w:rFonts w:ascii="Calibri" w:hAnsi="Calibri" w:cs="Calibri"/>
                                <w:b/>
                                <w:i/>
                                <w:sz w:val="18"/>
                                <w:lang w:val="en-GB"/>
                              </w:rPr>
                              <w:t>two-week period</w:t>
                            </w:r>
                            <w:r w:rsidRPr="009B2E4A">
                              <w:rPr>
                                <w:rFonts w:ascii="Calibri" w:hAnsi="Calibri" w:cs="Calibri"/>
                                <w:i/>
                                <w:sz w:val="18"/>
                                <w:lang w:val="en-GB"/>
                              </w:rPr>
                              <w:t xml:space="preserve"> after the request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5" type="#_x0000_t202" style="position:absolute;left:0;text-align:left;margin-left:344.55pt;margin-top:24.45pt;width:177.75pt;height:3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">
                <v:textbox>
                  <w:txbxContent>
                    <w:p w:rsidR="00690E97" w:rsidRPr="009B2E4A" w:rsidRDefault="00690E97" w:rsidP="00690E97">
                      <w:pPr>
                        <w:keepNext/>
                        <w:keepLines/>
                        <w:shd w:val="clear" w:color="auto" w:fill="FDE9D9"/>
                        <w:tabs>
                          <w:tab w:val="left" w:pos="426"/>
                        </w:tabs>
                        <w:spacing w:after="0"/>
                        <w:rPr>
                          <w:rFonts w:ascii="Calibri" w:hAnsi="Calibri" w:cs="Calibri"/>
                          <w:i/>
                          <w:sz w:val="18"/>
                          <w:lang w:val="en-GB"/>
                        </w:rPr>
                      </w:pPr>
                      <w:r w:rsidRPr="009B2E4A">
                        <w:rPr>
                          <w:rFonts w:ascii="Calibri" w:hAnsi="Calibri" w:cs="Calibri"/>
                          <w:i/>
                          <w:sz w:val="18"/>
                          <w:lang w:val="en-GB"/>
                        </w:rPr>
                        <w:t xml:space="preserve">Agreement by email by the three parties within a </w:t>
                      </w:r>
                      <w:r w:rsidRPr="009B2E4A">
                        <w:rPr>
                          <w:rFonts w:ascii="Calibri" w:hAnsi="Calibri" w:cs="Calibri"/>
                          <w:b/>
                          <w:i/>
                          <w:sz w:val="18"/>
                          <w:lang w:val="en-GB"/>
                        </w:rPr>
                        <w:t>two-week period</w:t>
                      </w:r>
                      <w:r w:rsidRPr="009B2E4A">
                        <w:rPr>
                          <w:rFonts w:ascii="Calibri" w:hAnsi="Calibri" w:cs="Calibri"/>
                          <w:i/>
                          <w:sz w:val="18"/>
                          <w:lang w:val="en-GB"/>
                        </w:rPr>
                        <w:t xml:space="preserve"> after the request </w:t>
                      </w:r>
                    </w:p>
                  </w:txbxContent>
                </v:textbox>
              </v:shape>
            </w:pict>
          </mc:Fallback>
        </mc:AlternateContent>
      </w:r>
    </w:p>
    <w:p w:rsidR="00690E97" w:rsidRPr="009B2E4A" w:rsidRDefault="00F0288C" w:rsidP="00690E97">
      <w:pPr>
        <w:rPr>
          <w:rFonts w:ascii="Calibri" w:hAnsi="Calibri" w:cs="Calibri"/>
          <w:lang w:val="en-GB"/>
        </w:rPr>
      </w:pPr>
      <w:r>
        <w:rPr>
          <w:rFonts w:ascii="Calibri" w:hAnsi="Calibri" w:cs="Calibri"/>
          <w:noProof/>
          <w:lang w:val="sk-SK" w:eastAsia="sk-SK"/>
        </w:rPr>
        <mc:AlternateContent>
          <mc:Choice Requires="wps">
            <w:drawing>
              <wp:anchor distT="0" distB="0" distL="114300" distR="114300" simplePos="0" relativeHeight="251665920" behindDoc="0" locked="0" layoutInCell="1" allowOverlap="1">
                <wp:simplePos x="0" y="0"/>
                <wp:positionH relativeFrom="column">
                  <wp:posOffset>3747770</wp:posOffset>
                </wp:positionH>
                <wp:positionV relativeFrom="paragraph">
                  <wp:posOffset>211455</wp:posOffset>
                </wp:positionV>
                <wp:extent cx="507365" cy="368300"/>
                <wp:effectExtent l="0" t="0" r="0" b="0"/>
                <wp:wrapNone/>
                <wp:docPr id="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114274" flipH="1">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 o:spid="_x0000_s1026" type="#_x0000_t55" style="position:absolute;margin-left:295.1pt;margin-top:16.65pt;width:39.95pt;height:29pt;rotation:2715076fd;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"/>
            </w:pict>
          </mc:Fallback>
        </mc:AlternateContent>
      </w:r>
    </w:p>
    <w:p w:rsidR="00690E97" w:rsidRPr="009B2E4A" w:rsidRDefault="00690E97" w:rsidP="00690E97">
      <w:pPr>
        <w:rPr>
          <w:rFonts w:ascii="Calibri" w:hAnsi="Calibri" w:cs="Calibri"/>
          <w:lang w:val="en-GB"/>
        </w:rPr>
      </w:pPr>
    </w:p>
    <w:p w:rsidR="00690E97" w:rsidRPr="009B2E4A" w:rsidRDefault="00F0288C" w:rsidP="00690E97">
      <w:pPr>
        <w:tabs>
          <w:tab w:val="center" w:pos="4749"/>
        </w:tabs>
        <w:rPr>
          <w:rFonts w:ascii="Calibri" w:hAnsi="Calibri" w:cs="Calibri"/>
          <w:lang w:val="en-GB"/>
        </w:rPr>
      </w:pPr>
      <w:r>
        <w:rPr>
          <w:rFonts w:ascii="Calibri" w:hAnsi="Calibri" w:cs="Calibri"/>
          <w:noProof/>
          <w:lang w:val="sk-SK" w:eastAsia="sk-SK"/>
        </w:rPr>
        <mc:AlternateContent>
          <mc:Choice Requires="wps">
            <w:drawing>
              <wp:anchor distT="0" distB="0" distL="114300" distR="114300" simplePos="0" relativeHeight="251646464" behindDoc="0" locked="0" layoutInCell="1" allowOverlap="1">
                <wp:simplePos x="0" y="0"/>
                <wp:positionH relativeFrom="column">
                  <wp:posOffset>1375410</wp:posOffset>
                </wp:positionH>
                <wp:positionV relativeFrom="paragraph">
                  <wp:posOffset>195580</wp:posOffset>
                </wp:positionV>
                <wp:extent cx="2981325" cy="1019175"/>
                <wp:effectExtent l="0" t="0" r="0" b="0"/>
                <wp:wrapNone/>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019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690E97" w:rsidRPr="009B2E4A" w:rsidRDefault="00690E97" w:rsidP="00690E97">
                            <w:pPr>
                              <w:shd w:val="clear" w:color="auto" w:fill="92D050"/>
                              <w:spacing w:after="0"/>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6" type="#_x0000_t202" style="position:absolute;left:0;text-align:left;margin-left:108.3pt;margin-top:15.4pt;width:234.75pt;height:80.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" strokecolor="#c2d69b" strokeweight="1pt">
                <v:fill color2="#d6e3bc" focus="100%" type="gradient"/>
                <v:shadow on="t" color="#4e6128" opacity=".5" offset="1pt"/>
                <v:textbox>
                  <w:txbxContent>
                    <w:p w:rsidR="00690E97" w:rsidRPr="009B2E4A" w:rsidRDefault="00690E97" w:rsidP="00690E97">
                      <w:pPr>
                        <w:shd w:val="clear" w:color="auto" w:fill="92D050"/>
                        <w:spacing w:after="0"/>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v:textbox>
              </v:shape>
            </w:pict>
          </mc:Fallback>
        </mc:AlternateContent>
      </w:r>
      <w:r>
        <w:rPr>
          <w:rFonts w:ascii="Calibri" w:hAnsi="Calibri" w:cs="Calibri"/>
          <w:noProof/>
          <w:lang w:val="sk-SK" w:eastAsia="sk-SK"/>
        </w:rPr>
        <mc:AlternateContent>
          <mc:Choice Requires="wps">
            <w:drawing>
              <wp:anchor distT="0" distB="0" distL="114300" distR="114300" simplePos="0" relativeHeight="251650560" behindDoc="0" locked="0" layoutInCell="1" allowOverlap="1">
                <wp:simplePos x="0" y="0"/>
                <wp:positionH relativeFrom="column">
                  <wp:posOffset>1070610</wp:posOffset>
                </wp:positionH>
                <wp:positionV relativeFrom="paragraph">
                  <wp:posOffset>18415</wp:posOffset>
                </wp:positionV>
                <wp:extent cx="190500" cy="2658110"/>
                <wp:effectExtent l="0" t="0" r="0" b="0"/>
                <wp:wrapNone/>
                <wp:docPr id="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26" type="#_x0000_t88" style="position:absolute;margin-left:84.3pt;margin-top:1.45pt;width:15pt;height:209.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"/>
            </w:pict>
          </mc:Fallback>
        </mc:AlternateContent>
      </w:r>
      <w:r w:rsidR="00690E97" w:rsidRPr="009B2E4A">
        <w:rPr>
          <w:rFonts w:ascii="Calibri" w:hAnsi="Calibri" w:cs="Calibri"/>
          <w:lang w:val="en-GB"/>
        </w:rPr>
        <w:tab/>
      </w:r>
    </w:p>
    <w:p w:rsidR="00690E97" w:rsidRPr="009B2E4A" w:rsidRDefault="00690E97" w:rsidP="00690E97">
      <w:pPr>
        <w:rPr>
          <w:rFonts w:ascii="Calibri" w:hAnsi="Calibri" w:cs="Calibri"/>
          <w:lang w:val="en-GB"/>
        </w:rPr>
      </w:pPr>
    </w:p>
    <w:p w:rsidR="00690E97" w:rsidRPr="009B2E4A" w:rsidRDefault="00690E97" w:rsidP="00690E97">
      <w:pPr>
        <w:rPr>
          <w:rFonts w:ascii="Calibri" w:hAnsi="Calibri" w:cs="Calibri"/>
          <w:lang w:val="en-GB"/>
        </w:rPr>
      </w:pPr>
      <w:r w:rsidRPr="009B2E4A">
        <w:rPr>
          <w:rFonts w:ascii="Calibri" w:hAnsi="Calibri" w:cs="Calibri"/>
          <w:b/>
          <w:lang w:val="en-GB"/>
        </w:rPr>
        <w:t>After mobility</w:t>
      </w:r>
    </w:p>
    <w:p w:rsidR="00690E97" w:rsidRPr="009B2E4A" w:rsidRDefault="00690E97" w:rsidP="00690E97">
      <w:pPr>
        <w:rPr>
          <w:rFonts w:ascii="Calibri" w:hAnsi="Calibri" w:cs="Calibri"/>
          <w:lang w:val="en-GB"/>
        </w:rPr>
      </w:pPr>
      <w:r w:rsidRPr="009B2E4A">
        <w:rPr>
          <w:rFonts w:ascii="Calibri" w:hAnsi="Calibri" w:cs="Calibri"/>
          <w:lang w:val="en-GB"/>
        </w:rPr>
        <w:t>Page 5</w:t>
      </w:r>
    </w:p>
    <w:p w:rsidR="00690E97" w:rsidRPr="009B2E4A" w:rsidRDefault="00F0288C" w:rsidP="00690E97">
      <w:pPr>
        <w:rPr>
          <w:rFonts w:ascii="Calibri" w:hAnsi="Calibri" w:cs="Calibri"/>
          <w:b/>
          <w:lang w:val="en-GB"/>
        </w:rPr>
      </w:pPr>
      <w:r>
        <w:rPr>
          <w:rFonts w:ascii="Calibri" w:hAnsi="Calibri" w:cs="Calibri"/>
          <w:noProof/>
          <w:lang w:val="sk-SK" w:eastAsia="sk-SK"/>
        </w:rPr>
        <mc:AlternateContent>
          <mc:Choice Requires="wps">
            <w:drawing>
              <wp:anchor distT="0" distB="0" distL="114300" distR="114300" simplePos="0" relativeHeight="251663872" behindDoc="0" locked="0" layoutInCell="1" allowOverlap="1">
                <wp:simplePos x="0" y="0"/>
                <wp:positionH relativeFrom="column">
                  <wp:posOffset>2181225</wp:posOffset>
                </wp:positionH>
                <wp:positionV relativeFrom="paragraph">
                  <wp:posOffset>200660</wp:posOffset>
                </wp:positionV>
                <wp:extent cx="690245" cy="368300"/>
                <wp:effectExtent l="0" t="0" r="0" b="0"/>
                <wp:wrapNone/>
                <wp:docPr id="6"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0245" cy="368300"/>
                        </a:xfrm>
                        <a:prstGeom prst="chevron">
                          <a:avLst>
                            <a:gd name="adj" fmla="val 468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26" type="#_x0000_t55" style="position:absolute;margin-left:171.75pt;margin-top:15.8pt;width:54.35pt;height:29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"/>
            </w:pict>
          </mc:Fallback>
        </mc:AlternateContent>
      </w:r>
    </w:p>
    <w:p w:rsidR="00690E97" w:rsidRPr="009B2E4A" w:rsidRDefault="00F0288C" w:rsidP="00690E97">
      <w:pPr>
        <w:rPr>
          <w:rFonts w:ascii="Calibri" w:hAnsi="Calibri" w:cs="Calibri"/>
          <w:b/>
          <w:lang w:val="en-GB"/>
        </w:rPr>
        <w:sectPr w:rsidR="00690E97" w:rsidRPr="009B2E4A" w:rsidSect="00690E97">
          <w:endnotePr>
            <w:numFmt w:val="decimal"/>
          </w:endnotePr>
          <w:pgSz w:w="11907" w:h="16839" w:code="9"/>
          <w:pgMar w:top="136" w:right="1418" w:bottom="1134" w:left="1083" w:header="425" w:footer="397" w:gutter="0"/>
          <w:cols w:space="720"/>
          <w:docGrid w:linePitch="326"/>
        </w:sectPr>
      </w:pPr>
      <w:r>
        <w:rPr>
          <w:rFonts w:ascii="Calibri" w:hAnsi="Calibri" w:cs="Calibri"/>
          <w:noProof/>
          <w:lang w:val="sk-SK" w:eastAsia="sk-SK"/>
        </w:rPr>
        <mc:AlternateContent>
          <mc:Choice Requires="wps">
            <w:drawing>
              <wp:anchor distT="0" distB="0" distL="114300" distR="114300" simplePos="0" relativeHeight="251668992" behindDoc="0" locked="0" layoutInCell="1" allowOverlap="1">
                <wp:simplePos x="0" y="0"/>
                <wp:positionH relativeFrom="column">
                  <wp:posOffset>4709160</wp:posOffset>
                </wp:positionH>
                <wp:positionV relativeFrom="paragraph">
                  <wp:posOffset>498475</wp:posOffset>
                </wp:positionV>
                <wp:extent cx="1695450" cy="561975"/>
                <wp:effectExtent l="0" t="0" r="0" b="0"/>
                <wp:wrapNone/>
                <wp:docPr id="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61975"/>
                        </a:xfrm>
                        <a:prstGeom prst="rect">
                          <a:avLst/>
                        </a:prstGeom>
                        <a:solidFill>
                          <a:srgbClr val="FFFFFF"/>
                        </a:solidFill>
                        <a:ln w="9525">
                          <a:solidFill>
                            <a:srgbClr val="000000"/>
                          </a:solidFill>
                          <a:miter lim="800000"/>
                          <a:headEnd/>
                          <a:tailEnd/>
                        </a:ln>
                      </wps:spPr>
                      <wps:txbx>
                        <w:txbxContent>
                          <w:p w:rsidR="00690E97" w:rsidRPr="009B2E4A" w:rsidRDefault="00690E97" w:rsidP="00690E97">
                            <w:pPr>
                              <w:keepNext/>
                              <w:keepLines/>
                              <w:shd w:val="clear" w:color="auto" w:fill="C2D69B"/>
                              <w:tabs>
                                <w:tab w:val="left" w:pos="426"/>
                              </w:tabs>
                              <w:spacing w:after="0"/>
                              <w:rPr>
                                <w:rFonts w:ascii="Calibri" w:hAnsi="Calibri" w:cs="Calibri"/>
                                <w:i/>
                                <w:sz w:val="18"/>
                                <w:lang w:val="en-GB"/>
                              </w:rPr>
                            </w:pPr>
                            <w:r w:rsidRPr="009B2E4A">
                              <w:rPr>
                                <w:rFonts w:ascii="Calibri" w:hAnsi="Calibri" w:cs="Calibri"/>
                                <w:i/>
                                <w:sz w:val="18"/>
                                <w:lang w:val="en-GB"/>
                              </w:rPr>
                              <w:t xml:space="preserve">It includes not only ECTS but also the grades provided by the sending HEIs.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7" type="#_x0000_t202" style="position:absolute;left:0;text-align:left;margin-left:370.8pt;margin-top:39.25pt;width:133.5pt;height:44.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">
                <v:textbox>
                  <w:txbxContent>
                    <w:p w:rsidR="00690E97" w:rsidRPr="009B2E4A" w:rsidRDefault="00690E97" w:rsidP="00690E97">
                      <w:pPr>
                        <w:keepNext/>
                        <w:keepLines/>
                        <w:shd w:val="clear" w:color="auto" w:fill="C2D69B"/>
                        <w:tabs>
                          <w:tab w:val="left" w:pos="426"/>
                        </w:tabs>
                        <w:spacing w:after="0"/>
                        <w:rPr>
                          <w:rFonts w:ascii="Calibri" w:hAnsi="Calibri" w:cs="Calibri"/>
                          <w:i/>
                          <w:sz w:val="18"/>
                          <w:lang w:val="en-GB"/>
                        </w:rPr>
                      </w:pPr>
                      <w:r w:rsidRPr="009B2E4A">
                        <w:rPr>
                          <w:rFonts w:ascii="Calibri" w:hAnsi="Calibri" w:cs="Calibri"/>
                          <w:i/>
                          <w:sz w:val="18"/>
                          <w:lang w:val="en-GB"/>
                        </w:rPr>
                        <w:t xml:space="preserve">It includes not only ECTS but also the grades provided by the sending HEIs. </w:t>
                      </w:r>
                    </w:p>
                  </w:txbxContent>
                </v:textbox>
              </v:shape>
            </w:pict>
          </mc:Fallback>
        </mc:AlternateContent>
      </w:r>
      <w:r>
        <w:rPr>
          <w:rFonts w:ascii="Calibri" w:hAnsi="Calibri" w:cs="Calibri"/>
          <w:b/>
          <w:noProof/>
          <w:lang w:val="sk-SK" w:eastAsia="sk-SK"/>
        </w:rPr>
        <mc:AlternateContent>
          <mc:Choice Requires="wps">
            <w:drawing>
              <wp:anchor distT="0" distB="0" distL="114300" distR="114300" simplePos="0" relativeHeight="251667968" behindDoc="0" locked="0" layoutInCell="1" allowOverlap="1">
                <wp:simplePos x="0" y="0"/>
                <wp:positionH relativeFrom="column">
                  <wp:posOffset>4394835</wp:posOffset>
                </wp:positionH>
                <wp:positionV relativeFrom="paragraph">
                  <wp:posOffset>754380</wp:posOffset>
                </wp:positionV>
                <wp:extent cx="314325" cy="635"/>
                <wp:effectExtent l="0" t="0" r="0" b="0"/>
                <wp:wrapNone/>
                <wp:docPr id="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346.05pt;margin-top:59.4pt;width:24.75pt;height:.0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">
                <v:stroke endarrow="block"/>
              </v:shape>
            </w:pict>
          </mc:Fallback>
        </mc:AlternateContent>
      </w:r>
      <w:r>
        <w:rPr>
          <w:rFonts w:ascii="Calibri" w:hAnsi="Calibri" w:cs="Calibri"/>
          <w:b/>
          <w:noProof/>
          <w:lang w:val="sk-SK" w:eastAsia="sk-SK"/>
        </w:rPr>
        <mc:AlternateContent>
          <mc:Choice Requires="wps">
            <w:drawing>
              <wp:anchor distT="0" distB="0" distL="114300" distR="114300" simplePos="0" relativeHeight="251660800" behindDoc="0" locked="0" layoutInCell="1" allowOverlap="1">
                <wp:simplePos x="0" y="0"/>
                <wp:positionH relativeFrom="column">
                  <wp:posOffset>1375410</wp:posOffset>
                </wp:positionH>
                <wp:positionV relativeFrom="paragraph">
                  <wp:posOffset>444500</wp:posOffset>
                </wp:positionV>
                <wp:extent cx="3009900" cy="615950"/>
                <wp:effectExtent l="0" t="0" r="0" b="0"/>
                <wp:wrapNone/>
                <wp:docPr id="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1595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690E97" w:rsidRPr="009B2E4A" w:rsidRDefault="00690E97" w:rsidP="00690E97">
                            <w:pPr>
                              <w:shd w:val="clear" w:color="auto" w:fill="92D050"/>
                              <w:spacing w:after="0"/>
                              <w:rPr>
                                <w:rFonts w:ascii="Calibri" w:hAnsi="Calibri" w:cs="Calibri"/>
                                <w:lang w:val="en-GB"/>
                              </w:rPr>
                            </w:pPr>
                            <w:r w:rsidRPr="009B2E4A">
                              <w:rPr>
                                <w:rFonts w:ascii="Calibri" w:hAnsi="Calibri" w:cs="Calibri"/>
                                <w:lang w:val="en-GB"/>
                              </w:rPr>
                              <w:t>Sending institution provides the</w:t>
                            </w:r>
                            <w:r w:rsidRPr="009B2E4A">
                              <w:rPr>
                                <w:rFonts w:ascii="Calibri" w:hAnsi="Calibri" w:cs="Calibri"/>
                                <w:b/>
                                <w:lang w:val="en-GB"/>
                              </w:rPr>
                              <w:t xml:space="preserve"> Recognition Document to the student </w:t>
                            </w:r>
                            <w:r w:rsidRPr="009B2E4A">
                              <w:rPr>
                                <w:rFonts w:ascii="Calibri" w:hAnsi="Calibri" w:cs="Calibri"/>
                                <w:lang w:val="en-GB"/>
                              </w:rPr>
                              <w:t xml:space="preserve">within </w:t>
                            </w:r>
                            <w:r w:rsidRPr="009B2E4A">
                              <w:rPr>
                                <w:rFonts w:ascii="Calibri" w:hAnsi="Calibri" w:cs="Calibri"/>
                                <w:b/>
                                <w:lang w:val="en-GB"/>
                              </w:rPr>
                              <w:t>5 weeks.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38" type="#_x0000_t202" style="position:absolute;left:0;text-align:left;margin-left:108.3pt;margin-top:35pt;width:237pt;height:4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" strokecolor="#c2d69b" strokeweight="1pt">
                <v:fill color2="#d6e3bc" focus="100%" type="gradient"/>
                <v:shadow on="t" color="#4e6128" opacity=".5" offset="1pt"/>
                <v:textbox>
                  <w:txbxContent>
                    <w:p w:rsidR="00690E97" w:rsidRPr="009B2E4A" w:rsidRDefault="00690E97" w:rsidP="00690E97">
                      <w:pPr>
                        <w:shd w:val="clear" w:color="auto" w:fill="92D050"/>
                        <w:spacing w:after="0"/>
                        <w:rPr>
                          <w:rFonts w:ascii="Calibri" w:hAnsi="Calibri" w:cs="Calibri"/>
                          <w:lang w:val="en-GB"/>
                        </w:rPr>
                      </w:pPr>
                      <w:r w:rsidRPr="009B2E4A">
                        <w:rPr>
                          <w:rFonts w:ascii="Calibri" w:hAnsi="Calibri" w:cs="Calibri"/>
                          <w:lang w:val="en-GB"/>
                        </w:rPr>
                        <w:t>Sending institution provides the</w:t>
                      </w:r>
                      <w:r w:rsidRPr="009B2E4A">
                        <w:rPr>
                          <w:rFonts w:ascii="Calibri" w:hAnsi="Calibri" w:cs="Calibri"/>
                          <w:b/>
                          <w:lang w:val="en-GB"/>
                        </w:rPr>
                        <w:t xml:space="preserve"> Recognition Document to the student </w:t>
                      </w:r>
                      <w:r w:rsidRPr="009B2E4A">
                        <w:rPr>
                          <w:rFonts w:ascii="Calibri" w:hAnsi="Calibri" w:cs="Calibri"/>
                          <w:lang w:val="en-GB"/>
                        </w:rPr>
                        <w:t xml:space="preserve">within </w:t>
                      </w:r>
                      <w:r w:rsidRPr="009B2E4A">
                        <w:rPr>
                          <w:rFonts w:ascii="Calibri" w:hAnsi="Calibri" w:cs="Calibri"/>
                          <w:b/>
                          <w:lang w:val="en-GB"/>
                        </w:rPr>
                        <w:t>5 weeks.</w:t>
                      </w:r>
                    </w:p>
                  </w:txbxContent>
                </v:textbox>
              </v:shape>
            </w:pict>
          </mc:Fallback>
        </mc:AlternateContent>
      </w:r>
    </w:p>
    <w:p w:rsidR="005D5129" w:rsidRPr="00E003B8" w:rsidRDefault="00E003B8" w:rsidP="00690E97">
      <w:pPr>
        <w:rPr>
          <w:rFonts w:ascii="Verdana" w:hAnsi="Verdana" w:cs="Calibri"/>
          <w:b/>
          <w:color w:val="002060"/>
          <w:sz w:val="28"/>
          <w:lang w:val="en-GB"/>
        </w:rPr>
      </w:pPr>
      <w:r>
        <w:rPr>
          <w:rFonts w:ascii="Verdana" w:hAnsi="Verdana" w:cs="Calibri"/>
          <w:b/>
          <w:color w:val="002060"/>
          <w:sz w:val="28"/>
          <w:lang w:val="en-GB"/>
        </w:rPr>
        <w:lastRenderedPageBreak/>
        <w:t xml:space="preserve">Annex 2: End notes  </w:t>
      </w:r>
    </w:p>
    <w:sectPr w:rsidR="005D5129" w:rsidRPr="00E003B8" w:rsidSect="00280F15">
      <w:endnotePr>
        <w:numFmt w:val="decimal"/>
      </w:endnotePr>
      <w:pgSz w:w="11907" w:h="16839" w:code="9"/>
      <w:pgMar w:top="135" w:right="1418" w:bottom="1134" w:left="1701" w:header="427"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40A" w:rsidRDefault="0061340A">
      <w:r>
        <w:separator/>
      </w:r>
    </w:p>
  </w:endnote>
  <w:endnote w:type="continuationSeparator" w:id="0">
    <w:p w:rsidR="0061340A" w:rsidRDefault="0061340A">
      <w:r>
        <w:continuationSeparator/>
      </w:r>
    </w:p>
  </w:endnote>
  <w:endnote w:id="1">
    <w:p w:rsidR="004B00A1" w:rsidRPr="0021609D" w:rsidRDefault="004B00A1" w:rsidP="0021609D">
      <w:pPr>
        <w:pStyle w:val="Textpoznmkypodiarou"/>
        <w:rPr>
          <w:rFonts w:ascii="Verdana" w:hAnsi="Verdana"/>
          <w:sz w:val="18"/>
          <w:szCs w:val="18"/>
          <w:lang w:val="en-GB"/>
        </w:rPr>
      </w:pPr>
      <w:r w:rsidRPr="0021609D">
        <w:rPr>
          <w:rStyle w:val="Odkaznavysvetlivku"/>
          <w:sz w:val="18"/>
          <w:szCs w:val="18"/>
        </w:rPr>
        <w:endnoteRef/>
      </w:r>
      <w:r w:rsidRPr="0021609D">
        <w:rPr>
          <w:sz w:val="18"/>
          <w:szCs w:val="18"/>
          <w:lang w:val="en-GB"/>
        </w:rPr>
        <w:t xml:space="preserve"> </w:t>
      </w:r>
      <w:r w:rsidR="0021609D"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rsidR="004B00A1" w:rsidRPr="004D6B9A" w:rsidRDefault="004B00A1" w:rsidP="0021609D">
      <w:pPr>
        <w:pStyle w:val="Textpoznmkypodiarou"/>
        <w:ind w:left="284" w:hanging="284"/>
        <w:rPr>
          <w:rFonts w:ascii="Verdana" w:hAnsi="Verdana"/>
          <w:sz w:val="18"/>
          <w:szCs w:val="18"/>
          <w:lang w:val="en-GB"/>
        </w:rPr>
      </w:pPr>
      <w:r w:rsidRPr="004D6B9A">
        <w:rPr>
          <w:rStyle w:val="Odkaznavysvetlivku"/>
          <w:rFonts w:ascii="Verdana" w:hAnsi="Verdana"/>
          <w:sz w:val="18"/>
          <w:szCs w:val="18"/>
        </w:rPr>
        <w:endnoteRef/>
      </w:r>
      <w:r w:rsidRPr="004D6B9A">
        <w:rPr>
          <w:rFonts w:ascii="Verdana" w:hAnsi="Verdana"/>
          <w:sz w:val="18"/>
          <w:szCs w:val="18"/>
          <w:lang w:val="en-GB"/>
        </w:rPr>
        <w:t xml:space="preserve"> </w:t>
      </w:r>
      <w:r w:rsidR="0021609D" w:rsidRPr="004D6B9A">
        <w:rPr>
          <w:rFonts w:ascii="Verdana" w:hAnsi="Verdana" w:cs="Arial"/>
          <w:b/>
          <w:sz w:val="18"/>
          <w:szCs w:val="18"/>
          <w:lang w:val="en-GB"/>
        </w:rPr>
        <w:t>Study cycle:</w:t>
      </w:r>
      <w:r w:rsidR="0021609D" w:rsidRPr="004D6B9A">
        <w:rPr>
          <w:rFonts w:ascii="Verdana" w:hAnsi="Verdana"/>
          <w:sz w:val="18"/>
          <w:szCs w:val="18"/>
          <w:lang w:val="en-GB"/>
        </w:rPr>
        <w:t xml:space="preserve"> </w:t>
      </w:r>
      <w:r w:rsidRPr="004D6B9A">
        <w:rPr>
          <w:rFonts w:ascii="Verdana" w:hAnsi="Verdana"/>
          <w:sz w:val="18"/>
          <w:szCs w:val="18"/>
          <w:lang w:val="en-GB"/>
        </w:rPr>
        <w:t>Short cycle (EQF level 5) / bachelor or equivalent first cycle (EQF level 6) / master or equivalent second cycle (EQF level 7) / doctorate or equivalent third cycle (EQF level 8).</w:t>
      </w:r>
      <w:r w:rsidR="0021609D" w:rsidRPr="004D6B9A">
        <w:rPr>
          <w:rFonts w:ascii="Verdana" w:hAnsi="Verdana"/>
          <w:sz w:val="18"/>
          <w:szCs w:val="18"/>
          <w:lang w:val="en-GB"/>
        </w:rPr>
        <w:t xml:space="preserve"> </w:t>
      </w:r>
    </w:p>
  </w:endnote>
  <w:endnote w:id="3">
    <w:p w:rsidR="004B00A1" w:rsidRPr="004D6B9A" w:rsidRDefault="004B00A1" w:rsidP="00502C5C">
      <w:pPr>
        <w:rPr>
          <w:rFonts w:ascii="Verdana" w:hAnsi="Verdana"/>
          <w:sz w:val="18"/>
          <w:szCs w:val="18"/>
          <w:lang w:val="en-GB"/>
        </w:rPr>
      </w:pPr>
      <w:r w:rsidRPr="004D6B9A">
        <w:rPr>
          <w:rStyle w:val="Odkaznavysvetlivku"/>
          <w:rFonts w:ascii="Verdana" w:hAnsi="Verdana"/>
          <w:sz w:val="18"/>
          <w:szCs w:val="18"/>
        </w:rPr>
        <w:endnoteRef/>
      </w:r>
      <w:r w:rsidR="0021609D" w:rsidRPr="004D6B9A">
        <w:rPr>
          <w:rFonts w:ascii="Verdana" w:hAnsi="Verdana"/>
          <w:sz w:val="18"/>
          <w:szCs w:val="18"/>
          <w:lang w:val="en-GB"/>
        </w:rPr>
        <w:t xml:space="preserve"> </w:t>
      </w:r>
      <w:r w:rsidR="00502C5C" w:rsidRPr="004D6B9A">
        <w:rPr>
          <w:rFonts w:ascii="Verdana" w:hAnsi="Verdana"/>
          <w:sz w:val="18"/>
          <w:szCs w:val="18"/>
          <w:lang w:val="en-GB"/>
        </w:rPr>
        <w:t>T</w:t>
      </w:r>
      <w:r w:rsidR="00502C5C" w:rsidRPr="004D6B9A">
        <w:rPr>
          <w:rFonts w:ascii="Verdana" w:hAnsi="Verdana"/>
          <w:color w:val="000080"/>
          <w:sz w:val="18"/>
          <w:szCs w:val="18"/>
          <w:lang w:val="en-GB" w:eastAsia="en-GB"/>
        </w:rPr>
        <w:t>he</w:t>
      </w:r>
      <w:r w:rsidR="00502C5C" w:rsidRPr="004D6B9A">
        <w:rPr>
          <w:rFonts w:ascii="Verdana" w:hAnsi="Verdana"/>
          <w:sz w:val="18"/>
          <w:szCs w:val="18"/>
          <w:lang w:val="en-GB"/>
        </w:rPr>
        <w:t xml:space="preserve"> </w:t>
      </w:r>
      <w:hyperlink r:id="rId1" w:history="1">
        <w:r w:rsidR="00502C5C" w:rsidRPr="004D6B9A">
          <w:rPr>
            <w:rStyle w:val="Hypertextovprepojenie"/>
            <w:rFonts w:ascii="Verdana" w:hAnsi="Verdana"/>
            <w:sz w:val="18"/>
            <w:szCs w:val="18"/>
            <w:lang w:val="en-GB"/>
          </w:rPr>
          <w:t>ISCED-F 2013 search tool</w:t>
        </w:r>
      </w:hyperlink>
      <w:r w:rsidR="00502C5C" w:rsidRPr="004D6B9A">
        <w:rPr>
          <w:rFonts w:ascii="Verdana" w:hAnsi="Verdana"/>
          <w:sz w:val="18"/>
          <w:szCs w:val="18"/>
          <w:lang w:val="en-GB"/>
        </w:rPr>
        <w:t xml:space="preserve"> available at </w:t>
      </w:r>
      <w:hyperlink r:id="rId2" w:history="1">
        <w:r w:rsidR="00502C5C" w:rsidRPr="004D6B9A">
          <w:rPr>
            <w:rStyle w:val="Hypertextovprepojenie"/>
            <w:rFonts w:ascii="Verdana" w:hAnsi="Verdana"/>
            <w:sz w:val="18"/>
            <w:szCs w:val="18"/>
            <w:lang w:val="en-GB"/>
          </w:rPr>
          <w:t>http://ec.europa.eu/education/tools/isced-f_en.htm</w:t>
        </w:r>
      </w:hyperlink>
      <w:r w:rsidR="00502C5C" w:rsidRPr="004D6B9A">
        <w:rPr>
          <w:rFonts w:ascii="Verdana" w:hAnsi="Verdana"/>
          <w:sz w:val="18"/>
          <w:szCs w:val="18"/>
          <w:lang w:val="en-GB"/>
        </w:rPr>
        <w:t xml:space="preserve"> should be used to find </w:t>
      </w:r>
      <w:r w:rsidR="0021609D" w:rsidRPr="004D6B9A">
        <w:rPr>
          <w:rFonts w:ascii="Verdana" w:hAnsi="Verdana"/>
          <w:sz w:val="18"/>
          <w:szCs w:val="18"/>
          <w:lang w:val="en-GB"/>
        </w:rPr>
        <w:t xml:space="preserve">the </w:t>
      </w:r>
      <w:r w:rsidR="00502C5C" w:rsidRPr="004D6B9A">
        <w:rPr>
          <w:rFonts w:ascii="Verdana" w:hAnsi="Verdana"/>
          <w:sz w:val="18"/>
          <w:szCs w:val="18"/>
          <w:lang w:val="en-GB"/>
        </w:rPr>
        <w:t xml:space="preserve">ISCED 2013 detailed field of education and training that is closest to the subject of the degree to be awarded to the student by the sending institution. </w:t>
      </w:r>
    </w:p>
  </w:endnote>
  <w:endnote w:id="4">
    <w:p w:rsidR="004B00A1" w:rsidRPr="004D6B9A" w:rsidRDefault="004B00A1" w:rsidP="0021609D">
      <w:pPr>
        <w:pStyle w:val="Textvysvetlivky"/>
        <w:rPr>
          <w:rFonts w:ascii="Verdana" w:hAnsi="Verdana"/>
          <w:sz w:val="18"/>
          <w:szCs w:val="18"/>
          <w:lang w:val="en-GB"/>
        </w:rPr>
      </w:pPr>
      <w:r w:rsidRPr="004D6B9A">
        <w:rPr>
          <w:rStyle w:val="Odkaznavysvetlivku"/>
          <w:rFonts w:ascii="Verdana" w:hAnsi="Verdana"/>
          <w:sz w:val="18"/>
          <w:szCs w:val="18"/>
        </w:rPr>
        <w:endnoteRef/>
      </w:r>
      <w:r w:rsidRPr="004D6B9A">
        <w:rPr>
          <w:rFonts w:ascii="Verdana" w:hAnsi="Verdana"/>
          <w:sz w:val="18"/>
          <w:szCs w:val="18"/>
          <w:lang w:val="en-GB"/>
        </w:rPr>
        <w:t xml:space="preserve"> </w:t>
      </w:r>
      <w:r w:rsidR="00502C5C" w:rsidRPr="004D6B9A">
        <w:rPr>
          <w:rFonts w:ascii="Verdana" w:hAnsi="Verdana"/>
          <w:sz w:val="18"/>
          <w:szCs w:val="18"/>
          <w:lang w:val="en-GB"/>
        </w:rPr>
        <w:t xml:space="preserve"> </w:t>
      </w:r>
      <w:r w:rsidR="00502C5C" w:rsidRPr="004D6B9A">
        <w:rPr>
          <w:rFonts w:ascii="Verdana" w:hAnsi="Verdana"/>
          <w:b/>
          <w:sz w:val="18"/>
          <w:szCs w:val="18"/>
          <w:lang w:val="en-GB"/>
        </w:rPr>
        <w:t>Country code</w:t>
      </w:r>
      <w:r w:rsidR="00502C5C" w:rsidRPr="004D6B9A">
        <w:rPr>
          <w:rFonts w:ascii="Verdana" w:hAnsi="Verdana"/>
          <w:sz w:val="18"/>
          <w:szCs w:val="18"/>
          <w:lang w:val="en-GB"/>
        </w:rPr>
        <w:t>: I</w:t>
      </w:r>
      <w:r w:rsidRPr="004D6B9A">
        <w:rPr>
          <w:rFonts w:ascii="Verdana" w:hAnsi="Verdana"/>
          <w:sz w:val="18"/>
          <w:szCs w:val="18"/>
          <w:lang w:val="en-GB"/>
        </w:rPr>
        <w:t>SO 3166-2 country codes available at: https://www.iso.org/obp/ui/#search.</w:t>
      </w:r>
    </w:p>
  </w:endnote>
  <w:endnote w:id="5">
    <w:p w:rsidR="004B00A1" w:rsidRPr="004D6B9A" w:rsidRDefault="004B00A1" w:rsidP="0021609D">
      <w:pPr>
        <w:pStyle w:val="Textvysvetlivky"/>
        <w:rPr>
          <w:rFonts w:ascii="Verdana" w:hAnsi="Verdana"/>
          <w:sz w:val="18"/>
          <w:szCs w:val="18"/>
          <w:lang w:val="en-GB"/>
        </w:rPr>
      </w:pPr>
      <w:r w:rsidRPr="004D6B9A">
        <w:rPr>
          <w:rStyle w:val="Odkaznavysvetlivku"/>
          <w:rFonts w:ascii="Verdana" w:hAnsi="Verdana"/>
          <w:sz w:val="18"/>
          <w:szCs w:val="18"/>
        </w:rPr>
        <w:endnoteRef/>
      </w:r>
      <w:r w:rsidRPr="004D6B9A">
        <w:rPr>
          <w:rFonts w:ascii="Verdana" w:hAnsi="Verdana"/>
          <w:sz w:val="18"/>
          <w:szCs w:val="18"/>
          <w:lang w:val="en-GB"/>
        </w:rPr>
        <w:t xml:space="preserve"> </w:t>
      </w:r>
      <w:r w:rsidR="00502C5C" w:rsidRPr="004D6B9A">
        <w:rPr>
          <w:rFonts w:ascii="Verdana" w:hAnsi="Verdana"/>
          <w:b/>
          <w:sz w:val="18"/>
          <w:szCs w:val="18"/>
          <w:lang w:val="en-GB"/>
        </w:rPr>
        <w:t>Contact person</w:t>
      </w:r>
      <w:r w:rsidR="00502C5C" w:rsidRPr="004D6B9A">
        <w:rPr>
          <w:rFonts w:ascii="Verdana" w:hAnsi="Verdana"/>
          <w:sz w:val="18"/>
          <w:szCs w:val="18"/>
          <w:lang w:val="en-GB"/>
        </w:rPr>
        <w:t>: a</w:t>
      </w:r>
      <w:r w:rsidRPr="004D6B9A">
        <w:rPr>
          <w:rFonts w:ascii="Verdana" w:hAnsi="Verdana"/>
          <w:sz w:val="18"/>
          <w:szCs w:val="18"/>
          <w:lang w:val="en-GB"/>
        </w:rPr>
        <w:t xml:space="preserve">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B256DE" w:rsidRPr="004D6B9A" w:rsidRDefault="00B256DE" w:rsidP="0021609D">
      <w:pPr>
        <w:keepNext/>
        <w:keepLines/>
        <w:tabs>
          <w:tab w:val="left" w:pos="426"/>
        </w:tabs>
        <w:spacing w:before="120"/>
        <w:rPr>
          <w:rFonts w:ascii="Verdana" w:hAnsi="Verdana" w:cs="Calibri"/>
          <w:sz w:val="18"/>
          <w:szCs w:val="18"/>
          <w:highlight w:val="lightGray"/>
          <w:lang w:val="en-GB"/>
        </w:rPr>
      </w:pPr>
      <w:r w:rsidRPr="004D6B9A">
        <w:rPr>
          <w:rStyle w:val="Odkaznavysvetlivku"/>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endnote>
  <w:endnote w:id="7">
    <w:p w:rsidR="00B256DE" w:rsidRPr="004D6B9A" w:rsidRDefault="00B256DE" w:rsidP="0021609D">
      <w:pPr>
        <w:pStyle w:val="Textvysvetlivky"/>
        <w:rPr>
          <w:rFonts w:ascii="Verdana" w:hAnsi="Verdana"/>
          <w:sz w:val="18"/>
          <w:szCs w:val="18"/>
          <w:lang w:val="en-GB"/>
        </w:rPr>
      </w:pPr>
      <w:r w:rsidRPr="004D6B9A">
        <w:rPr>
          <w:rStyle w:val="Odkaznavysvetlivku"/>
          <w:rFonts w:ascii="Verdana" w:hAnsi="Verdana"/>
          <w:sz w:val="18"/>
          <w:szCs w:val="18"/>
        </w:rPr>
        <w:endnoteRef/>
      </w:r>
      <w:r w:rsidRPr="004D6B9A">
        <w:rPr>
          <w:rFonts w:ascii="Verdana" w:hAnsi="Verdana"/>
          <w:sz w:val="18"/>
          <w:szCs w:val="18"/>
          <w:lang w:val="en-GB"/>
        </w:rPr>
        <w:t xml:space="preserve"> For the Common European Framework of Reference for Languages (</w:t>
      </w:r>
      <w:r w:rsidRPr="004D6B9A">
        <w:rPr>
          <w:rFonts w:ascii="Verdana" w:hAnsi="Verdana"/>
          <w:b/>
          <w:sz w:val="18"/>
          <w:szCs w:val="18"/>
          <w:lang w:val="en-GB"/>
        </w:rPr>
        <w:t>CEFR</w:t>
      </w:r>
      <w:r w:rsidRPr="004D6B9A">
        <w:rPr>
          <w:rFonts w:ascii="Verdana" w:hAnsi="Verdana"/>
          <w:sz w:val="18"/>
          <w:szCs w:val="18"/>
          <w:lang w:val="en-GB"/>
        </w:rPr>
        <w:t xml:space="preserve">) see </w:t>
      </w:r>
      <w:hyperlink r:id="rId3" w:history="1">
        <w:r w:rsidRPr="004D6B9A">
          <w:rPr>
            <w:rStyle w:val="Hypertextovprepojenie"/>
            <w:rFonts w:ascii="Verdana" w:hAnsi="Verdana"/>
            <w:sz w:val="18"/>
            <w:szCs w:val="18"/>
            <w:lang w:val="en-GB"/>
          </w:rPr>
          <w:t>http://europass.cedefop.europa.eu/en/resources/european-language-levels-cefr</w:t>
        </w:r>
      </w:hyperlink>
    </w:p>
  </w:endnote>
  <w:endnote w:id="8">
    <w:p w:rsidR="008318D5" w:rsidRPr="004D6B9A" w:rsidRDefault="008318D5" w:rsidP="0021609D">
      <w:pPr>
        <w:pStyle w:val="Textvysvetlivky"/>
        <w:rPr>
          <w:rFonts w:ascii="Verdana" w:hAnsi="Verdana"/>
          <w:sz w:val="18"/>
          <w:szCs w:val="18"/>
          <w:lang w:val="en-GB"/>
        </w:rPr>
      </w:pPr>
      <w:r w:rsidRPr="004D6B9A">
        <w:rPr>
          <w:rStyle w:val="Odkaznavysvetlivku"/>
          <w:rFonts w:ascii="Verdana" w:hAnsi="Verdana"/>
          <w:sz w:val="18"/>
          <w:szCs w:val="18"/>
        </w:rPr>
        <w:endnoteRef/>
      </w:r>
      <w:r w:rsidRPr="004D6B9A">
        <w:rPr>
          <w:rFonts w:ascii="Verdana" w:hAnsi="Verdana"/>
          <w:sz w:val="18"/>
          <w:szCs w:val="18"/>
          <w:lang w:val="en-GB"/>
        </w:rPr>
        <w:t xml:space="preserve"> </w:t>
      </w:r>
      <w:r w:rsidR="00502C5C" w:rsidRPr="004D6B9A">
        <w:rPr>
          <w:rFonts w:ascii="Verdana" w:hAnsi="Verdana"/>
          <w:b/>
          <w:sz w:val="18"/>
          <w:szCs w:val="18"/>
          <w:lang w:val="en-GB"/>
        </w:rPr>
        <w:t>Responsible person in the sending institution</w:t>
      </w:r>
      <w:r w:rsidR="00502C5C" w:rsidRPr="004D6B9A">
        <w:rPr>
          <w:rFonts w:ascii="Verdana" w:hAnsi="Verdana"/>
          <w:sz w:val="18"/>
          <w:szCs w:val="18"/>
          <w:lang w:val="en-GB"/>
        </w:rPr>
        <w:t>: a</w:t>
      </w:r>
      <w:r w:rsidRPr="004D6B9A">
        <w:rPr>
          <w:rFonts w:ascii="Verdana" w:hAnsi="Verdana"/>
          <w:sz w:val="18"/>
          <w:szCs w:val="18"/>
          <w:lang w:val="en-GB"/>
        </w:rPr>
        <w:t>n academic who has the authority  to approve the  mobility programme of outbound students (Learning Agreements), to exceptionally amend them when it is needed, as well as to guarantee full recognition of such programmes on behalf of the responsible academic body.</w:t>
      </w:r>
    </w:p>
  </w:endnote>
  <w:endnote w:id="9">
    <w:p w:rsidR="008318D5" w:rsidRDefault="008318D5" w:rsidP="0021609D">
      <w:pPr>
        <w:pStyle w:val="Textvysvetlivky"/>
        <w:rPr>
          <w:rFonts w:ascii="Verdana" w:hAnsi="Verdana"/>
          <w:sz w:val="18"/>
          <w:szCs w:val="18"/>
          <w:lang w:val="en-GB"/>
        </w:rPr>
      </w:pPr>
      <w:r w:rsidRPr="004D6B9A">
        <w:rPr>
          <w:rStyle w:val="Odkaznavysvetlivku"/>
          <w:rFonts w:ascii="Verdana" w:hAnsi="Verdana"/>
          <w:sz w:val="18"/>
          <w:szCs w:val="18"/>
        </w:rPr>
        <w:endnoteRef/>
      </w:r>
      <w:r w:rsidRPr="004D6B9A">
        <w:rPr>
          <w:rFonts w:ascii="Verdana" w:hAnsi="Verdana"/>
          <w:sz w:val="18"/>
          <w:szCs w:val="18"/>
          <w:lang w:val="en-GB"/>
        </w:rPr>
        <w:t xml:space="preserve"> </w:t>
      </w:r>
      <w:r w:rsidR="00502C5C" w:rsidRPr="004D6B9A">
        <w:rPr>
          <w:rFonts w:ascii="Verdana" w:hAnsi="Verdana"/>
          <w:b/>
          <w:sz w:val="18"/>
          <w:szCs w:val="18"/>
          <w:lang w:val="en-GB"/>
        </w:rPr>
        <w:t>Responsible person in the receiving institution</w:t>
      </w:r>
      <w:r w:rsidR="00502C5C" w:rsidRPr="004D6B9A">
        <w:rPr>
          <w:rFonts w:ascii="Verdana" w:hAnsi="Verdana"/>
          <w:sz w:val="18"/>
          <w:szCs w:val="18"/>
          <w:lang w:val="en-GB"/>
        </w:rPr>
        <w:t>: a</w:t>
      </w:r>
      <w:r w:rsidRPr="004D6B9A">
        <w:rPr>
          <w:rFonts w:ascii="Verdana" w:hAnsi="Verdana"/>
          <w:sz w:val="18"/>
          <w:szCs w:val="18"/>
          <w:lang w:val="en-GB"/>
        </w:rPr>
        <w:t xml:space="preserve">n academic who has the authority to approve the mobility programme of incoming students and is committed to give </w:t>
      </w:r>
      <w:r w:rsidR="009D365E" w:rsidRPr="004D6B9A">
        <w:rPr>
          <w:rFonts w:ascii="Verdana" w:hAnsi="Verdana"/>
          <w:sz w:val="18"/>
          <w:szCs w:val="18"/>
          <w:lang w:val="en-GB"/>
        </w:rPr>
        <w:t>them academic</w:t>
      </w:r>
      <w:r w:rsidRPr="004D6B9A">
        <w:rPr>
          <w:rFonts w:ascii="Verdana" w:hAnsi="Verdana"/>
          <w:sz w:val="18"/>
          <w:szCs w:val="18"/>
          <w:lang w:val="en-GB"/>
        </w:rPr>
        <w:t xml:space="preserve"> support in the course of their studies at the receiving institution.</w:t>
      </w:r>
    </w:p>
    <w:p w:rsidR="00796432" w:rsidRPr="004D6B9A" w:rsidRDefault="00796432" w:rsidP="0021609D">
      <w:pPr>
        <w:pStyle w:val="Textvysvetlivky"/>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02"/>
    <w:family w:val="auto"/>
    <w:pitch w:val="variable"/>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04" w:rsidRDefault="005C3904">
    <w:pPr>
      <w:pStyle w:val="Pta"/>
      <w:jc w:val="right"/>
    </w:pPr>
    <w:r>
      <w:fldChar w:fldCharType="begin"/>
    </w:r>
    <w:r>
      <w:instrText xml:space="preserve"> PAGE   \* MERGEFORMAT </w:instrText>
    </w:r>
    <w:r>
      <w:fldChar w:fldCharType="separate"/>
    </w:r>
    <w:r w:rsidR="00F0288C">
      <w:rPr>
        <w:noProof/>
      </w:rPr>
      <w:t>3</w:t>
    </w:r>
    <w:r>
      <w:rPr>
        <w:noProof/>
      </w:rPr>
      <w:fldChar w:fldCharType="end"/>
    </w:r>
  </w:p>
  <w:p w:rsidR="001063F4" w:rsidRPr="007E2F6C" w:rsidRDefault="001063F4"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F4" w:rsidRDefault="001063F4">
    <w:pPr>
      <w:pStyle w:val="Pta"/>
    </w:pPr>
  </w:p>
  <w:p w:rsidR="001063F4" w:rsidRPr="00910BEB" w:rsidRDefault="001063F4"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40A" w:rsidRDefault="0061340A">
      <w:r>
        <w:separator/>
      </w:r>
    </w:p>
  </w:footnote>
  <w:footnote w:type="continuationSeparator" w:id="0">
    <w:p w:rsidR="0061340A" w:rsidRDefault="00613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1063F4" w:rsidRPr="00967BFC" w:rsidTr="006852C7">
      <w:tblPrEx>
        <w:tblCellMar>
          <w:top w:w="0" w:type="dxa"/>
          <w:left w:w="0" w:type="dxa"/>
          <w:bottom w:w="0" w:type="dxa"/>
          <w:right w:w="0" w:type="dxa"/>
        </w:tblCellMar>
      </w:tblPrEx>
      <w:trPr>
        <w:trHeight w:val="972"/>
      </w:trPr>
      <w:tc>
        <w:tcPr>
          <w:tcW w:w="7519" w:type="dxa"/>
          <w:vAlign w:val="center"/>
        </w:tcPr>
        <w:p w:rsidR="001063F4" w:rsidRPr="00AD66BB" w:rsidRDefault="00F0288C" w:rsidP="00692863">
          <w:pPr>
            <w:tabs>
              <w:tab w:val="left" w:pos="0"/>
              <w:tab w:val="left" w:pos="1134"/>
              <w:tab w:val="left" w:pos="3261"/>
              <w:tab w:val="left" w:pos="4253"/>
              <w:tab w:val="left" w:pos="4678"/>
            </w:tabs>
            <w:jc w:val="left"/>
            <w:rPr>
              <w:rFonts w:ascii="Verdana" w:hAnsi="Verdana"/>
              <w:b/>
              <w:sz w:val="18"/>
              <w:szCs w:val="18"/>
              <w:lang w:val="en-GB"/>
            </w:rPr>
          </w:pPr>
          <w:r>
            <w:rPr>
              <w:rFonts w:ascii="Verdana" w:hAnsi="Verdana"/>
              <w:b/>
              <w:noProof/>
              <w:sz w:val="18"/>
              <w:szCs w:val="18"/>
              <w:lang w:val="sk-SK" w:eastAsia="sk-SK"/>
            </w:rPr>
            <mc:AlternateContent>
              <mc:Choice Requires="wps">
                <w:drawing>
                  <wp:anchor distT="0" distB="0" distL="114300" distR="114300" simplePos="0" relativeHeight="251657728" behindDoc="0" locked="0" layoutInCell="1" allowOverlap="1">
                    <wp:simplePos x="0" y="0"/>
                    <wp:positionH relativeFrom="column">
                      <wp:posOffset>3134360</wp:posOffset>
                    </wp:positionH>
                    <wp:positionV relativeFrom="paragraph">
                      <wp:posOffset>114935</wp:posOffset>
                    </wp:positionV>
                    <wp:extent cx="1942465" cy="49974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3F4" w:rsidRPr="00B76983" w:rsidRDefault="001063F4" w:rsidP="00692863">
                                <w:pPr>
                                  <w:tabs>
                                    <w:tab w:val="left" w:pos="3119"/>
                                  </w:tabs>
                                  <w:spacing w:after="0"/>
                                  <w:jc w:val="left"/>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rsidR="00A67307" w:rsidRDefault="001063F4" w:rsidP="00692863">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rsidR="001063F4" w:rsidRPr="006852C7" w:rsidRDefault="00A67307" w:rsidP="00692863">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9" type="#_x0000_t202" style="position:absolute;margin-left:246.8pt;margin-top:9.05pt;width:152.95pt;height:3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vBtA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" filled="f" stroked="f">
                    <v:textbox>
                      <w:txbxContent>
                        <w:p w:rsidR="001063F4" w:rsidRPr="00B76983" w:rsidRDefault="001063F4" w:rsidP="00692863">
                          <w:pPr>
                            <w:tabs>
                              <w:tab w:val="left" w:pos="3119"/>
                            </w:tabs>
                            <w:spacing w:after="0"/>
                            <w:jc w:val="left"/>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rsidR="00A67307" w:rsidRDefault="001063F4" w:rsidP="00692863">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rsidR="001063F4" w:rsidRPr="006852C7" w:rsidRDefault="00A67307" w:rsidP="00692863">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v:textbox>
                  </v:shape>
                </w:pict>
              </mc:Fallback>
            </mc:AlternateContent>
          </w:r>
          <w:r>
            <w:rPr>
              <w:rFonts w:ascii="Verdana" w:hAnsi="Verdana"/>
              <w:b/>
              <w:noProof/>
              <w:sz w:val="18"/>
              <w:szCs w:val="18"/>
              <w:lang w:val="sk-SK" w:eastAsia="sk-SK"/>
            </w:rPr>
            <w:drawing>
              <wp:inline distT="0" distB="0" distL="0" distR="0">
                <wp:extent cx="1552575" cy="666750"/>
                <wp:effectExtent l="0" t="0" r="9525" b="0"/>
                <wp:docPr id="1" name="Obrázok 1" descr="logo_sk_s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k_s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666750"/>
                        </a:xfrm>
                        <a:prstGeom prst="rect">
                          <a:avLst/>
                        </a:prstGeom>
                        <a:noFill/>
                        <a:ln>
                          <a:noFill/>
                        </a:ln>
                      </pic:spPr>
                    </pic:pic>
                  </a:graphicData>
                </a:graphic>
              </wp:inline>
            </w:drawing>
          </w:r>
          <w:r w:rsidR="001063F4" w:rsidRPr="00AD66BB">
            <w:rPr>
              <w:rFonts w:ascii="Verdana" w:hAnsi="Verdana"/>
              <w:b/>
              <w:sz w:val="18"/>
              <w:szCs w:val="18"/>
            </w:rPr>
            <w:t xml:space="preserve">  </w:t>
          </w:r>
          <w:r w:rsidR="001063F4">
            <w:rPr>
              <w:rFonts w:ascii="Verdana" w:hAnsi="Verdana"/>
              <w:b/>
              <w:sz w:val="18"/>
              <w:szCs w:val="18"/>
            </w:rPr>
            <w:t xml:space="preserve">     </w:t>
          </w:r>
        </w:p>
      </w:tc>
      <w:tc>
        <w:tcPr>
          <w:tcW w:w="1319" w:type="dxa"/>
        </w:tcPr>
        <w:p w:rsidR="001063F4" w:rsidRPr="00967BFC" w:rsidRDefault="001063F4" w:rsidP="00C05937">
          <w:pPr>
            <w:pStyle w:val="ZDGName"/>
            <w:rPr>
              <w:lang w:val="en-GB"/>
            </w:rPr>
          </w:pPr>
        </w:p>
      </w:tc>
    </w:tr>
  </w:tbl>
  <w:p w:rsidR="001063F4" w:rsidRPr="00967BFC" w:rsidRDefault="001063F4" w:rsidP="001B601A">
    <w:pPr>
      <w:pStyle w:val="Hlavika"/>
      <w:tabs>
        <w:tab w:val="clear" w:pos="8306"/>
      </w:tabs>
      <w:spacing w:after="0"/>
      <w:ind w:right="-743"/>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F4" w:rsidRPr="00865FC1" w:rsidRDefault="001063F4" w:rsidP="00E01AAA">
    <w:pPr>
      <w:pStyle w:val="Hlavika"/>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E394064"/>
    <w:multiLevelType w:val="hybridMultilevel"/>
    <w:tmpl w:val="2D42A2F4"/>
    <w:lvl w:ilvl="0" w:tplc="8D30EDE6">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1D573EC6"/>
    <w:multiLevelType w:val="hybridMultilevel"/>
    <w:tmpl w:val="9814C59E"/>
    <w:lvl w:ilvl="0">
      <w:start w:val="1"/>
      <w:numFmt w:val="bullet"/>
      <w:pStyle w:val="Bulletpoint1"/>
      <w:lvlText w:val=""/>
      <w:lvlJc w:val="left"/>
      <w:pPr>
        <w:ind w:left="1080" w:hanging="360"/>
      </w:pPr>
      <w:rPr>
        <w:rFonts w:ascii="Symbol" w:hAnsi="Symbol" w:hint="default"/>
        <w:color w:val="002395"/>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8">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9">
    <w:nsid w:val="41AF1523"/>
    <w:multiLevelType w:val="hybridMultilevel"/>
    <w:tmpl w:val="381034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2EA5981"/>
    <w:multiLevelType w:val="hybridMultilevel"/>
    <w:tmpl w:val="D38E81CC"/>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Verdana" w:eastAsia="Times New Roman" w:hAnsi="Verdana"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nsid w:val="49947AD0"/>
    <w:multiLevelType w:val="hybridMultilevel"/>
    <w:tmpl w:val="FB1A9D70"/>
    <w:lvl w:ilvl="0" w:tplc="0809000B">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3">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5">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2"/>
  </w:num>
  <w:num w:numId="8">
    <w:abstractNumId w:val="44"/>
  </w:num>
  <w:num w:numId="9">
    <w:abstractNumId w:val="25"/>
  </w:num>
  <w:num w:numId="10">
    <w:abstractNumId w:val="41"/>
  </w:num>
  <w:num w:numId="11">
    <w:abstractNumId w:val="39"/>
  </w:num>
  <w:num w:numId="12">
    <w:abstractNumId w:val="31"/>
  </w:num>
  <w:num w:numId="13">
    <w:abstractNumId w:val="37"/>
  </w:num>
  <w:num w:numId="14">
    <w:abstractNumId w:val="20"/>
  </w:num>
  <w:num w:numId="15">
    <w:abstractNumId w:val="26"/>
  </w:num>
  <w:num w:numId="16">
    <w:abstractNumId w:val="16"/>
  </w:num>
  <w:num w:numId="17">
    <w:abstractNumId w:val="22"/>
  </w:num>
  <w:num w:numId="18">
    <w:abstractNumId w:val="45"/>
  </w:num>
  <w:num w:numId="19">
    <w:abstractNumId w:val="33"/>
  </w:num>
  <w:num w:numId="20">
    <w:abstractNumId w:val="18"/>
  </w:num>
  <w:num w:numId="21">
    <w:abstractNumId w:val="29"/>
  </w:num>
  <w:num w:numId="22">
    <w:abstractNumId w:val="30"/>
  </w:num>
  <w:num w:numId="23">
    <w:abstractNumId w:val="32"/>
  </w:num>
  <w:num w:numId="24">
    <w:abstractNumId w:val="4"/>
  </w:num>
  <w:num w:numId="25">
    <w:abstractNumId w:val="7"/>
  </w:num>
  <w:num w:numId="26">
    <w:abstractNumId w:val="35"/>
  </w:num>
  <w:num w:numId="27">
    <w:abstractNumId w:val="17"/>
  </w:num>
  <w:num w:numId="28">
    <w:abstractNumId w:val="10"/>
  </w:num>
  <w:num w:numId="29">
    <w:abstractNumId w:val="38"/>
  </w:num>
  <w:num w:numId="30">
    <w:abstractNumId w:val="34"/>
  </w:num>
  <w:num w:numId="31">
    <w:abstractNumId w:val="24"/>
  </w:num>
  <w:num w:numId="32">
    <w:abstractNumId w:val="13"/>
  </w:num>
  <w:num w:numId="33">
    <w:abstractNumId w:val="36"/>
  </w:num>
  <w:num w:numId="34">
    <w:abstractNumId w:val="14"/>
  </w:num>
  <w:num w:numId="35">
    <w:abstractNumId w:val="15"/>
  </w:num>
  <w:num w:numId="36">
    <w:abstractNumId w:val="11"/>
    <w:lvlOverride w:ilvl="0"/>
    <w:lvlOverride w:ilvl="1"/>
    <w:lvlOverride w:ilvl="2"/>
    <w:lvlOverride w:ilvl="3"/>
    <w:lvlOverride w:ilvl="4"/>
    <w:lvlOverride w:ilvl="5"/>
    <w:lvlOverride w:ilvl="6"/>
    <w:lvlOverride w:ilvl="7"/>
    <w:lvlOverride w:ilvl="8"/>
  </w:num>
  <w:num w:numId="37">
    <w:abstractNumId w:val="9"/>
    <w:lvlOverride w:ilvl="0"/>
    <w:lvlOverride w:ilvl="1"/>
    <w:lvlOverride w:ilvl="2"/>
    <w:lvlOverride w:ilvl="3"/>
    <w:lvlOverride w:ilvl="4"/>
    <w:lvlOverride w:ilvl="5"/>
    <w:lvlOverride w:ilvl="6"/>
    <w:lvlOverride w:ilvl="7"/>
    <w:lvlOverride w:ilvl="8"/>
  </w:num>
  <w:num w:numId="38">
    <w:abstractNumId w:val="36"/>
    <w:lvlOverride w:ilvl="0"/>
    <w:lvlOverride w:ilvl="1"/>
    <w:lvlOverride w:ilvl="2"/>
    <w:lvlOverride w:ilvl="3"/>
    <w:lvlOverride w:ilvl="4"/>
    <w:lvlOverride w:ilvl="5"/>
    <w:lvlOverride w:ilvl="6"/>
    <w:lvlOverride w:ilvl="7"/>
    <w:lvlOverride w:ilvl="8"/>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12"/>
    <w:lvlOverride w:ilvl="0"/>
    <w:lvlOverride w:ilvl="1"/>
    <w:lvlOverride w:ilvl="2"/>
    <w:lvlOverride w:ilvl="3"/>
    <w:lvlOverride w:ilvl="4"/>
    <w:lvlOverride w:ilvl="5"/>
    <w:lvlOverride w:ilvl="6"/>
    <w:lvlOverride w:ilvl="7"/>
    <w:lvlOverride w:ilvl="8"/>
  </w:num>
  <w:num w:numId="46">
    <w:abstractNumId w:val="43"/>
  </w:num>
  <w:num w:numId="47">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Mriekatabu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5B93"/>
    <w:rsid w:val="000420DD"/>
    <w:rsid w:val="0004347D"/>
    <w:rsid w:val="00043DA6"/>
    <w:rsid w:val="000446C7"/>
    <w:rsid w:val="00044ED6"/>
    <w:rsid w:val="00046C79"/>
    <w:rsid w:val="00047456"/>
    <w:rsid w:val="00050692"/>
    <w:rsid w:val="00052009"/>
    <w:rsid w:val="000566D0"/>
    <w:rsid w:val="000605C0"/>
    <w:rsid w:val="000607F9"/>
    <w:rsid w:val="00060AB1"/>
    <w:rsid w:val="000624B2"/>
    <w:rsid w:val="00062E29"/>
    <w:rsid w:val="00066336"/>
    <w:rsid w:val="00071695"/>
    <w:rsid w:val="0007337F"/>
    <w:rsid w:val="00073505"/>
    <w:rsid w:val="0007372E"/>
    <w:rsid w:val="00081568"/>
    <w:rsid w:val="00082002"/>
    <w:rsid w:val="0008206C"/>
    <w:rsid w:val="000846B0"/>
    <w:rsid w:val="000862E2"/>
    <w:rsid w:val="00086940"/>
    <w:rsid w:val="0008774C"/>
    <w:rsid w:val="000905BF"/>
    <w:rsid w:val="00090DBE"/>
    <w:rsid w:val="00091B57"/>
    <w:rsid w:val="00092123"/>
    <w:rsid w:val="00092B8D"/>
    <w:rsid w:val="00093015"/>
    <w:rsid w:val="00093526"/>
    <w:rsid w:val="000942F7"/>
    <w:rsid w:val="00094313"/>
    <w:rsid w:val="00094F5F"/>
    <w:rsid w:val="00095156"/>
    <w:rsid w:val="00097276"/>
    <w:rsid w:val="000A256B"/>
    <w:rsid w:val="000A5297"/>
    <w:rsid w:val="000A5458"/>
    <w:rsid w:val="000A5496"/>
    <w:rsid w:val="000A61A4"/>
    <w:rsid w:val="000B0EBD"/>
    <w:rsid w:val="000B11B2"/>
    <w:rsid w:val="000B4B01"/>
    <w:rsid w:val="000B538B"/>
    <w:rsid w:val="000B6149"/>
    <w:rsid w:val="000B62F1"/>
    <w:rsid w:val="000B6D25"/>
    <w:rsid w:val="000B6F98"/>
    <w:rsid w:val="000B6FE5"/>
    <w:rsid w:val="000C2E3A"/>
    <w:rsid w:val="000C302E"/>
    <w:rsid w:val="000C3FD3"/>
    <w:rsid w:val="000C5996"/>
    <w:rsid w:val="000C79D1"/>
    <w:rsid w:val="000C7A4E"/>
    <w:rsid w:val="000C7F5A"/>
    <w:rsid w:val="000D0FD8"/>
    <w:rsid w:val="000D223C"/>
    <w:rsid w:val="000D37B6"/>
    <w:rsid w:val="000D4146"/>
    <w:rsid w:val="000D5252"/>
    <w:rsid w:val="000D6320"/>
    <w:rsid w:val="000E004C"/>
    <w:rsid w:val="000E0A70"/>
    <w:rsid w:val="000E3662"/>
    <w:rsid w:val="000F00CF"/>
    <w:rsid w:val="000F1813"/>
    <w:rsid w:val="000F1E63"/>
    <w:rsid w:val="000F48F1"/>
    <w:rsid w:val="000F614A"/>
    <w:rsid w:val="00100A4A"/>
    <w:rsid w:val="00101AD8"/>
    <w:rsid w:val="00101D27"/>
    <w:rsid w:val="00102A58"/>
    <w:rsid w:val="0010339F"/>
    <w:rsid w:val="001034A4"/>
    <w:rsid w:val="00103C5C"/>
    <w:rsid w:val="00104418"/>
    <w:rsid w:val="00104BB6"/>
    <w:rsid w:val="00104E48"/>
    <w:rsid w:val="001053D1"/>
    <w:rsid w:val="00105F07"/>
    <w:rsid w:val="001063F4"/>
    <w:rsid w:val="00107DA8"/>
    <w:rsid w:val="00107DCC"/>
    <w:rsid w:val="00110EAB"/>
    <w:rsid w:val="001112CC"/>
    <w:rsid w:val="00111C6D"/>
    <w:rsid w:val="001156CD"/>
    <w:rsid w:val="001166B5"/>
    <w:rsid w:val="0011681E"/>
    <w:rsid w:val="00120E8D"/>
    <w:rsid w:val="00121ECE"/>
    <w:rsid w:val="00122475"/>
    <w:rsid w:val="00123225"/>
    <w:rsid w:val="00123F1B"/>
    <w:rsid w:val="00124689"/>
    <w:rsid w:val="001251BA"/>
    <w:rsid w:val="0012527B"/>
    <w:rsid w:val="00125A38"/>
    <w:rsid w:val="001264FF"/>
    <w:rsid w:val="00130137"/>
    <w:rsid w:val="00130213"/>
    <w:rsid w:val="00133E2A"/>
    <w:rsid w:val="001347BA"/>
    <w:rsid w:val="00135752"/>
    <w:rsid w:val="00136138"/>
    <w:rsid w:val="00140769"/>
    <w:rsid w:val="00142A0B"/>
    <w:rsid w:val="00142E7C"/>
    <w:rsid w:val="001507B9"/>
    <w:rsid w:val="00151D39"/>
    <w:rsid w:val="0015235B"/>
    <w:rsid w:val="00152BBD"/>
    <w:rsid w:val="0015351B"/>
    <w:rsid w:val="00154F27"/>
    <w:rsid w:val="0015507D"/>
    <w:rsid w:val="0015521A"/>
    <w:rsid w:val="00155F8B"/>
    <w:rsid w:val="00157579"/>
    <w:rsid w:val="001640FA"/>
    <w:rsid w:val="001645EE"/>
    <w:rsid w:val="00170246"/>
    <w:rsid w:val="00173624"/>
    <w:rsid w:val="00181A1E"/>
    <w:rsid w:val="00181BCF"/>
    <w:rsid w:val="00183A28"/>
    <w:rsid w:val="00185102"/>
    <w:rsid w:val="001901AA"/>
    <w:rsid w:val="001903D7"/>
    <w:rsid w:val="0019175E"/>
    <w:rsid w:val="00195D27"/>
    <w:rsid w:val="001967DA"/>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B601A"/>
    <w:rsid w:val="001C13EE"/>
    <w:rsid w:val="001C23D0"/>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4AA2"/>
    <w:rsid w:val="002067A1"/>
    <w:rsid w:val="002104BD"/>
    <w:rsid w:val="002115B6"/>
    <w:rsid w:val="0021201F"/>
    <w:rsid w:val="00213AD3"/>
    <w:rsid w:val="00214987"/>
    <w:rsid w:val="00214C24"/>
    <w:rsid w:val="0021609D"/>
    <w:rsid w:val="00216B30"/>
    <w:rsid w:val="00221831"/>
    <w:rsid w:val="00222F3E"/>
    <w:rsid w:val="00223E44"/>
    <w:rsid w:val="002246F5"/>
    <w:rsid w:val="0022619D"/>
    <w:rsid w:val="00226AF8"/>
    <w:rsid w:val="002270FF"/>
    <w:rsid w:val="0022740E"/>
    <w:rsid w:val="0022745E"/>
    <w:rsid w:val="002277D3"/>
    <w:rsid w:val="00230F50"/>
    <w:rsid w:val="00233738"/>
    <w:rsid w:val="00234AFB"/>
    <w:rsid w:val="00235F01"/>
    <w:rsid w:val="002367E6"/>
    <w:rsid w:val="00237378"/>
    <w:rsid w:val="00240340"/>
    <w:rsid w:val="0024301D"/>
    <w:rsid w:val="00244CF4"/>
    <w:rsid w:val="002452DB"/>
    <w:rsid w:val="0024577B"/>
    <w:rsid w:val="0024637F"/>
    <w:rsid w:val="00247002"/>
    <w:rsid w:val="0025070D"/>
    <w:rsid w:val="00251021"/>
    <w:rsid w:val="00254201"/>
    <w:rsid w:val="00255678"/>
    <w:rsid w:val="00255C91"/>
    <w:rsid w:val="002566DA"/>
    <w:rsid w:val="00260F2A"/>
    <w:rsid w:val="00261147"/>
    <w:rsid w:val="00262F89"/>
    <w:rsid w:val="0026452C"/>
    <w:rsid w:val="00266ED9"/>
    <w:rsid w:val="0026795B"/>
    <w:rsid w:val="00271299"/>
    <w:rsid w:val="00271FDB"/>
    <w:rsid w:val="00272732"/>
    <w:rsid w:val="002743D3"/>
    <w:rsid w:val="00275E00"/>
    <w:rsid w:val="00275E55"/>
    <w:rsid w:val="0027654E"/>
    <w:rsid w:val="0027658C"/>
    <w:rsid w:val="00277A20"/>
    <w:rsid w:val="002800E4"/>
    <w:rsid w:val="00280F15"/>
    <w:rsid w:val="00281909"/>
    <w:rsid w:val="00281AB1"/>
    <w:rsid w:val="00282256"/>
    <w:rsid w:val="00284E56"/>
    <w:rsid w:val="00285534"/>
    <w:rsid w:val="0028765D"/>
    <w:rsid w:val="002877DD"/>
    <w:rsid w:val="0029059C"/>
    <w:rsid w:val="00291118"/>
    <w:rsid w:val="002920EB"/>
    <w:rsid w:val="00293F9F"/>
    <w:rsid w:val="00294057"/>
    <w:rsid w:val="002952D3"/>
    <w:rsid w:val="002A0192"/>
    <w:rsid w:val="002A35F3"/>
    <w:rsid w:val="002A3EE7"/>
    <w:rsid w:val="002A4B4F"/>
    <w:rsid w:val="002A4BFD"/>
    <w:rsid w:val="002A5574"/>
    <w:rsid w:val="002A64FF"/>
    <w:rsid w:val="002A6814"/>
    <w:rsid w:val="002A726D"/>
    <w:rsid w:val="002A7CBE"/>
    <w:rsid w:val="002B0E73"/>
    <w:rsid w:val="002B210D"/>
    <w:rsid w:val="002B287E"/>
    <w:rsid w:val="002B4323"/>
    <w:rsid w:val="002B50DA"/>
    <w:rsid w:val="002B628A"/>
    <w:rsid w:val="002B767D"/>
    <w:rsid w:val="002C041F"/>
    <w:rsid w:val="002C2644"/>
    <w:rsid w:val="002C43F7"/>
    <w:rsid w:val="002C55E2"/>
    <w:rsid w:val="002C7CC4"/>
    <w:rsid w:val="002D15F4"/>
    <w:rsid w:val="002D1ECC"/>
    <w:rsid w:val="002D2C3E"/>
    <w:rsid w:val="002D31AD"/>
    <w:rsid w:val="002D39EC"/>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4E0"/>
    <w:rsid w:val="00305816"/>
    <w:rsid w:val="003103C1"/>
    <w:rsid w:val="00311B04"/>
    <w:rsid w:val="0031320E"/>
    <w:rsid w:val="00314143"/>
    <w:rsid w:val="0031518D"/>
    <w:rsid w:val="00315958"/>
    <w:rsid w:val="00315AFB"/>
    <w:rsid w:val="00320895"/>
    <w:rsid w:val="00320BED"/>
    <w:rsid w:val="003211B3"/>
    <w:rsid w:val="003215E9"/>
    <w:rsid w:val="0032299C"/>
    <w:rsid w:val="00325BE1"/>
    <w:rsid w:val="00327F70"/>
    <w:rsid w:val="003315D9"/>
    <w:rsid w:val="00331937"/>
    <w:rsid w:val="003331F9"/>
    <w:rsid w:val="00334E08"/>
    <w:rsid w:val="003416C6"/>
    <w:rsid w:val="003416C8"/>
    <w:rsid w:val="00342156"/>
    <w:rsid w:val="00342414"/>
    <w:rsid w:val="00342C1C"/>
    <w:rsid w:val="0034307E"/>
    <w:rsid w:val="003436A1"/>
    <w:rsid w:val="00343D6F"/>
    <w:rsid w:val="003506C3"/>
    <w:rsid w:val="00350D85"/>
    <w:rsid w:val="00353988"/>
    <w:rsid w:val="00354F60"/>
    <w:rsid w:val="003559A5"/>
    <w:rsid w:val="003566D6"/>
    <w:rsid w:val="00356AC6"/>
    <w:rsid w:val="0035727D"/>
    <w:rsid w:val="00360F1E"/>
    <w:rsid w:val="00361777"/>
    <w:rsid w:val="00363061"/>
    <w:rsid w:val="00363D33"/>
    <w:rsid w:val="00363FAF"/>
    <w:rsid w:val="00364CD8"/>
    <w:rsid w:val="00370AE6"/>
    <w:rsid w:val="0037192C"/>
    <w:rsid w:val="00371C48"/>
    <w:rsid w:val="003752F8"/>
    <w:rsid w:val="0037601B"/>
    <w:rsid w:val="003764D3"/>
    <w:rsid w:val="00376BFB"/>
    <w:rsid w:val="003775BC"/>
    <w:rsid w:val="00380180"/>
    <w:rsid w:val="00380FDD"/>
    <w:rsid w:val="003824D5"/>
    <w:rsid w:val="003831A3"/>
    <w:rsid w:val="00385900"/>
    <w:rsid w:val="00386406"/>
    <w:rsid w:val="00386FAD"/>
    <w:rsid w:val="00390C8C"/>
    <w:rsid w:val="0039110A"/>
    <w:rsid w:val="00391688"/>
    <w:rsid w:val="003923BA"/>
    <w:rsid w:val="00394229"/>
    <w:rsid w:val="0039424E"/>
    <w:rsid w:val="00394BF9"/>
    <w:rsid w:val="00395003"/>
    <w:rsid w:val="00396A9C"/>
    <w:rsid w:val="00396E01"/>
    <w:rsid w:val="00397B14"/>
    <w:rsid w:val="003A0BE0"/>
    <w:rsid w:val="003A3312"/>
    <w:rsid w:val="003A37CD"/>
    <w:rsid w:val="003A3F6A"/>
    <w:rsid w:val="003A4315"/>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E5B"/>
    <w:rsid w:val="003C67DC"/>
    <w:rsid w:val="003C7CEB"/>
    <w:rsid w:val="003D0705"/>
    <w:rsid w:val="003D4688"/>
    <w:rsid w:val="003D591B"/>
    <w:rsid w:val="003D7C14"/>
    <w:rsid w:val="003D7EC0"/>
    <w:rsid w:val="003E1B11"/>
    <w:rsid w:val="003E1C05"/>
    <w:rsid w:val="003E1CCA"/>
    <w:rsid w:val="003E22AE"/>
    <w:rsid w:val="003E33E9"/>
    <w:rsid w:val="003E356D"/>
    <w:rsid w:val="003E4698"/>
    <w:rsid w:val="003E4EBF"/>
    <w:rsid w:val="003E71BA"/>
    <w:rsid w:val="003E79D9"/>
    <w:rsid w:val="003F1BC9"/>
    <w:rsid w:val="003F41FD"/>
    <w:rsid w:val="003F5071"/>
    <w:rsid w:val="00400033"/>
    <w:rsid w:val="00400CAE"/>
    <w:rsid w:val="00400E8E"/>
    <w:rsid w:val="004010EE"/>
    <w:rsid w:val="00402406"/>
    <w:rsid w:val="004040D6"/>
    <w:rsid w:val="00405B3E"/>
    <w:rsid w:val="004113AE"/>
    <w:rsid w:val="00411576"/>
    <w:rsid w:val="00413837"/>
    <w:rsid w:val="00415654"/>
    <w:rsid w:val="00416964"/>
    <w:rsid w:val="00416F62"/>
    <w:rsid w:val="00420001"/>
    <w:rsid w:val="004202FC"/>
    <w:rsid w:val="00422BC5"/>
    <w:rsid w:val="00425C86"/>
    <w:rsid w:val="004268DD"/>
    <w:rsid w:val="00426B6E"/>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2BBF"/>
    <w:rsid w:val="00454778"/>
    <w:rsid w:val="00455233"/>
    <w:rsid w:val="00455819"/>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70CE2"/>
    <w:rsid w:val="00470DBD"/>
    <w:rsid w:val="00472588"/>
    <w:rsid w:val="004735C5"/>
    <w:rsid w:val="00473CFE"/>
    <w:rsid w:val="0047458A"/>
    <w:rsid w:val="0047470E"/>
    <w:rsid w:val="0047490C"/>
    <w:rsid w:val="00476FD2"/>
    <w:rsid w:val="004777BF"/>
    <w:rsid w:val="00477C0F"/>
    <w:rsid w:val="00480AA2"/>
    <w:rsid w:val="004846F9"/>
    <w:rsid w:val="0048489E"/>
    <w:rsid w:val="00490CA2"/>
    <w:rsid w:val="004943F7"/>
    <w:rsid w:val="004969F1"/>
    <w:rsid w:val="004A19CA"/>
    <w:rsid w:val="004A41E3"/>
    <w:rsid w:val="004A4C16"/>
    <w:rsid w:val="004A6099"/>
    <w:rsid w:val="004B00A1"/>
    <w:rsid w:val="004B4C99"/>
    <w:rsid w:val="004B4D19"/>
    <w:rsid w:val="004B507C"/>
    <w:rsid w:val="004B6F5F"/>
    <w:rsid w:val="004C0DF9"/>
    <w:rsid w:val="004C1431"/>
    <w:rsid w:val="004C374B"/>
    <w:rsid w:val="004C6DC4"/>
    <w:rsid w:val="004D133E"/>
    <w:rsid w:val="004D3D71"/>
    <w:rsid w:val="004D5046"/>
    <w:rsid w:val="004D51C6"/>
    <w:rsid w:val="004D58E6"/>
    <w:rsid w:val="004D5A20"/>
    <w:rsid w:val="004D6B9A"/>
    <w:rsid w:val="004D746F"/>
    <w:rsid w:val="004D7BDF"/>
    <w:rsid w:val="004E0D52"/>
    <w:rsid w:val="004E0E28"/>
    <w:rsid w:val="004E4820"/>
    <w:rsid w:val="004E5358"/>
    <w:rsid w:val="004E5A42"/>
    <w:rsid w:val="004E67E1"/>
    <w:rsid w:val="004E770A"/>
    <w:rsid w:val="004F3617"/>
    <w:rsid w:val="004F38D5"/>
    <w:rsid w:val="004F5483"/>
    <w:rsid w:val="005004B5"/>
    <w:rsid w:val="00502C5C"/>
    <w:rsid w:val="00503DA8"/>
    <w:rsid w:val="005061CC"/>
    <w:rsid w:val="00506408"/>
    <w:rsid w:val="00506A90"/>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0FF6"/>
    <w:rsid w:val="00541A35"/>
    <w:rsid w:val="00542908"/>
    <w:rsid w:val="00546165"/>
    <w:rsid w:val="005466DD"/>
    <w:rsid w:val="0054698A"/>
    <w:rsid w:val="0054729A"/>
    <w:rsid w:val="0055048B"/>
    <w:rsid w:val="00550EDA"/>
    <w:rsid w:val="00551095"/>
    <w:rsid w:val="0055434B"/>
    <w:rsid w:val="00555E26"/>
    <w:rsid w:val="00555F5E"/>
    <w:rsid w:val="00557325"/>
    <w:rsid w:val="00557D61"/>
    <w:rsid w:val="00562DC9"/>
    <w:rsid w:val="005655B4"/>
    <w:rsid w:val="00565A17"/>
    <w:rsid w:val="005677CD"/>
    <w:rsid w:val="00570E1C"/>
    <w:rsid w:val="0057109C"/>
    <w:rsid w:val="0057142F"/>
    <w:rsid w:val="00571903"/>
    <w:rsid w:val="00572343"/>
    <w:rsid w:val="00574B09"/>
    <w:rsid w:val="00576233"/>
    <w:rsid w:val="00577E85"/>
    <w:rsid w:val="00580466"/>
    <w:rsid w:val="00582E52"/>
    <w:rsid w:val="005848E1"/>
    <w:rsid w:val="00585E8C"/>
    <w:rsid w:val="00587D2B"/>
    <w:rsid w:val="0059090C"/>
    <w:rsid w:val="00590FA1"/>
    <w:rsid w:val="005931F7"/>
    <w:rsid w:val="00593D06"/>
    <w:rsid w:val="00594309"/>
    <w:rsid w:val="00594729"/>
    <w:rsid w:val="00595FA2"/>
    <w:rsid w:val="005970CB"/>
    <w:rsid w:val="005977C7"/>
    <w:rsid w:val="005A4856"/>
    <w:rsid w:val="005A4FF1"/>
    <w:rsid w:val="005A6207"/>
    <w:rsid w:val="005B0DDB"/>
    <w:rsid w:val="005B0E96"/>
    <w:rsid w:val="005B11B2"/>
    <w:rsid w:val="005B401C"/>
    <w:rsid w:val="005B408D"/>
    <w:rsid w:val="005B710A"/>
    <w:rsid w:val="005B71F8"/>
    <w:rsid w:val="005C1373"/>
    <w:rsid w:val="005C1976"/>
    <w:rsid w:val="005C2304"/>
    <w:rsid w:val="005C3904"/>
    <w:rsid w:val="005C3E9B"/>
    <w:rsid w:val="005C6017"/>
    <w:rsid w:val="005D2852"/>
    <w:rsid w:val="005D2CE3"/>
    <w:rsid w:val="005D5129"/>
    <w:rsid w:val="005D51A6"/>
    <w:rsid w:val="005D53FF"/>
    <w:rsid w:val="005D747B"/>
    <w:rsid w:val="005E0179"/>
    <w:rsid w:val="005E1290"/>
    <w:rsid w:val="005E132C"/>
    <w:rsid w:val="005E17AD"/>
    <w:rsid w:val="005E1A47"/>
    <w:rsid w:val="005E2C84"/>
    <w:rsid w:val="005E386C"/>
    <w:rsid w:val="005E3D86"/>
    <w:rsid w:val="005E3EEA"/>
    <w:rsid w:val="005F0173"/>
    <w:rsid w:val="005F172D"/>
    <w:rsid w:val="005F1B3E"/>
    <w:rsid w:val="005F2088"/>
    <w:rsid w:val="005F3745"/>
    <w:rsid w:val="005F3FC8"/>
    <w:rsid w:val="005F49D5"/>
    <w:rsid w:val="005F750B"/>
    <w:rsid w:val="00600968"/>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40A"/>
    <w:rsid w:val="00613E7B"/>
    <w:rsid w:val="0061407E"/>
    <w:rsid w:val="00614193"/>
    <w:rsid w:val="006150FF"/>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4B3E"/>
    <w:rsid w:val="0063581C"/>
    <w:rsid w:val="0063796C"/>
    <w:rsid w:val="00640398"/>
    <w:rsid w:val="00640943"/>
    <w:rsid w:val="0064178A"/>
    <w:rsid w:val="00641F44"/>
    <w:rsid w:val="006421B3"/>
    <w:rsid w:val="006455DC"/>
    <w:rsid w:val="006462D1"/>
    <w:rsid w:val="006469CB"/>
    <w:rsid w:val="00647770"/>
    <w:rsid w:val="006501B7"/>
    <w:rsid w:val="00650FF6"/>
    <w:rsid w:val="006520BD"/>
    <w:rsid w:val="00652A67"/>
    <w:rsid w:val="0065353E"/>
    <w:rsid w:val="006541A7"/>
    <w:rsid w:val="00655CF2"/>
    <w:rsid w:val="00660DEA"/>
    <w:rsid w:val="00660EDB"/>
    <w:rsid w:val="00660F1F"/>
    <w:rsid w:val="00662AD4"/>
    <w:rsid w:val="00662F98"/>
    <w:rsid w:val="006643F2"/>
    <w:rsid w:val="00667705"/>
    <w:rsid w:val="006677CA"/>
    <w:rsid w:val="006744CF"/>
    <w:rsid w:val="006749CB"/>
    <w:rsid w:val="00675DCA"/>
    <w:rsid w:val="00676B6E"/>
    <w:rsid w:val="006773B3"/>
    <w:rsid w:val="00677EF6"/>
    <w:rsid w:val="006803B8"/>
    <w:rsid w:val="00680A26"/>
    <w:rsid w:val="006825F3"/>
    <w:rsid w:val="0068325A"/>
    <w:rsid w:val="006852C7"/>
    <w:rsid w:val="00690DA5"/>
    <w:rsid w:val="00690E97"/>
    <w:rsid w:val="006914AD"/>
    <w:rsid w:val="00692863"/>
    <w:rsid w:val="00693561"/>
    <w:rsid w:val="00693978"/>
    <w:rsid w:val="00693A7C"/>
    <w:rsid w:val="00694128"/>
    <w:rsid w:val="00694912"/>
    <w:rsid w:val="006960AD"/>
    <w:rsid w:val="0069676C"/>
    <w:rsid w:val="006A0F4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1A4"/>
    <w:rsid w:val="006C1F62"/>
    <w:rsid w:val="006C3273"/>
    <w:rsid w:val="006C41A1"/>
    <w:rsid w:val="006C500C"/>
    <w:rsid w:val="006C5B58"/>
    <w:rsid w:val="006C6516"/>
    <w:rsid w:val="006C72BD"/>
    <w:rsid w:val="006D0382"/>
    <w:rsid w:val="006D05AA"/>
    <w:rsid w:val="006D13C5"/>
    <w:rsid w:val="006D43BE"/>
    <w:rsid w:val="006D540A"/>
    <w:rsid w:val="006D541D"/>
    <w:rsid w:val="006D578F"/>
    <w:rsid w:val="006D6BE1"/>
    <w:rsid w:val="006D7785"/>
    <w:rsid w:val="006D79B4"/>
    <w:rsid w:val="006E591B"/>
    <w:rsid w:val="006E7006"/>
    <w:rsid w:val="006F0AD2"/>
    <w:rsid w:val="006F220F"/>
    <w:rsid w:val="006F26A4"/>
    <w:rsid w:val="006F3042"/>
    <w:rsid w:val="006F30F0"/>
    <w:rsid w:val="006F44FD"/>
    <w:rsid w:val="006F5710"/>
    <w:rsid w:val="006F57DE"/>
    <w:rsid w:val="006F6EA3"/>
    <w:rsid w:val="0070242A"/>
    <w:rsid w:val="00705836"/>
    <w:rsid w:val="007064C9"/>
    <w:rsid w:val="00707098"/>
    <w:rsid w:val="00711FB9"/>
    <w:rsid w:val="0071242D"/>
    <w:rsid w:val="007127CF"/>
    <w:rsid w:val="00713494"/>
    <w:rsid w:val="00716A65"/>
    <w:rsid w:val="00717CFD"/>
    <w:rsid w:val="00721BAF"/>
    <w:rsid w:val="007223BF"/>
    <w:rsid w:val="00727BA7"/>
    <w:rsid w:val="00727E46"/>
    <w:rsid w:val="007306FD"/>
    <w:rsid w:val="00730DBC"/>
    <w:rsid w:val="0073286B"/>
    <w:rsid w:val="00733844"/>
    <w:rsid w:val="007351DE"/>
    <w:rsid w:val="007354C7"/>
    <w:rsid w:val="00736113"/>
    <w:rsid w:val="0073637B"/>
    <w:rsid w:val="00737902"/>
    <w:rsid w:val="007405AF"/>
    <w:rsid w:val="0074151D"/>
    <w:rsid w:val="00742775"/>
    <w:rsid w:val="007427B4"/>
    <w:rsid w:val="00742DC1"/>
    <w:rsid w:val="007464C7"/>
    <w:rsid w:val="00747ACF"/>
    <w:rsid w:val="00750892"/>
    <w:rsid w:val="00752FD5"/>
    <w:rsid w:val="00754134"/>
    <w:rsid w:val="0075468B"/>
    <w:rsid w:val="0076113D"/>
    <w:rsid w:val="007628D2"/>
    <w:rsid w:val="00762D06"/>
    <w:rsid w:val="00763067"/>
    <w:rsid w:val="00763ABA"/>
    <w:rsid w:val="007673FA"/>
    <w:rsid w:val="00767F39"/>
    <w:rsid w:val="00772119"/>
    <w:rsid w:val="00773036"/>
    <w:rsid w:val="00773250"/>
    <w:rsid w:val="00773A3B"/>
    <w:rsid w:val="00775212"/>
    <w:rsid w:val="007809F8"/>
    <w:rsid w:val="007812AB"/>
    <w:rsid w:val="007818F3"/>
    <w:rsid w:val="0078210D"/>
    <w:rsid w:val="0078369E"/>
    <w:rsid w:val="00785D38"/>
    <w:rsid w:val="00786905"/>
    <w:rsid w:val="00786F93"/>
    <w:rsid w:val="00791769"/>
    <w:rsid w:val="00792367"/>
    <w:rsid w:val="007927B1"/>
    <w:rsid w:val="00792AA6"/>
    <w:rsid w:val="00795836"/>
    <w:rsid w:val="00796432"/>
    <w:rsid w:val="007A09AE"/>
    <w:rsid w:val="007A0ADC"/>
    <w:rsid w:val="007A1742"/>
    <w:rsid w:val="007A1E9B"/>
    <w:rsid w:val="007A4813"/>
    <w:rsid w:val="007A4E66"/>
    <w:rsid w:val="007A6012"/>
    <w:rsid w:val="007A772C"/>
    <w:rsid w:val="007A7994"/>
    <w:rsid w:val="007B134E"/>
    <w:rsid w:val="007B1B7D"/>
    <w:rsid w:val="007B293E"/>
    <w:rsid w:val="007B2CAC"/>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7290"/>
    <w:rsid w:val="007E7468"/>
    <w:rsid w:val="007F0F8D"/>
    <w:rsid w:val="007F183D"/>
    <w:rsid w:val="007F2282"/>
    <w:rsid w:val="007F5E06"/>
    <w:rsid w:val="007F687B"/>
    <w:rsid w:val="007F6B95"/>
    <w:rsid w:val="007F754C"/>
    <w:rsid w:val="007F7B4F"/>
    <w:rsid w:val="00800CC5"/>
    <w:rsid w:val="008019C5"/>
    <w:rsid w:val="00801E9A"/>
    <w:rsid w:val="00801EB4"/>
    <w:rsid w:val="00804F07"/>
    <w:rsid w:val="008056FA"/>
    <w:rsid w:val="008076F1"/>
    <w:rsid w:val="00807A4F"/>
    <w:rsid w:val="00812E3E"/>
    <w:rsid w:val="00814DD9"/>
    <w:rsid w:val="008158EB"/>
    <w:rsid w:val="008169E7"/>
    <w:rsid w:val="008229D0"/>
    <w:rsid w:val="00822E96"/>
    <w:rsid w:val="00827215"/>
    <w:rsid w:val="00827D3F"/>
    <w:rsid w:val="008318D5"/>
    <w:rsid w:val="00831FDB"/>
    <w:rsid w:val="00832D56"/>
    <w:rsid w:val="00833DC4"/>
    <w:rsid w:val="00834938"/>
    <w:rsid w:val="00836F1F"/>
    <w:rsid w:val="00837C60"/>
    <w:rsid w:val="00841A91"/>
    <w:rsid w:val="008428C9"/>
    <w:rsid w:val="00842E74"/>
    <w:rsid w:val="00844512"/>
    <w:rsid w:val="00844846"/>
    <w:rsid w:val="008452DA"/>
    <w:rsid w:val="00846806"/>
    <w:rsid w:val="0084773D"/>
    <w:rsid w:val="00851569"/>
    <w:rsid w:val="0085156C"/>
    <w:rsid w:val="008521B8"/>
    <w:rsid w:val="00852A36"/>
    <w:rsid w:val="00853A8B"/>
    <w:rsid w:val="00853BE6"/>
    <w:rsid w:val="008577D4"/>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1A71"/>
    <w:rsid w:val="00887FA6"/>
    <w:rsid w:val="008911C0"/>
    <w:rsid w:val="00892062"/>
    <w:rsid w:val="0089360E"/>
    <w:rsid w:val="00894C5C"/>
    <w:rsid w:val="00896487"/>
    <w:rsid w:val="00897B11"/>
    <w:rsid w:val="008A12C6"/>
    <w:rsid w:val="008A1931"/>
    <w:rsid w:val="008A3540"/>
    <w:rsid w:val="008A46E1"/>
    <w:rsid w:val="008A654F"/>
    <w:rsid w:val="008A66DE"/>
    <w:rsid w:val="008A6CC0"/>
    <w:rsid w:val="008A70C2"/>
    <w:rsid w:val="008A7A45"/>
    <w:rsid w:val="008B03EC"/>
    <w:rsid w:val="008B0B29"/>
    <w:rsid w:val="008B0FCF"/>
    <w:rsid w:val="008B5B2A"/>
    <w:rsid w:val="008B6FA5"/>
    <w:rsid w:val="008B75A2"/>
    <w:rsid w:val="008B7ABA"/>
    <w:rsid w:val="008C0EE8"/>
    <w:rsid w:val="008C2716"/>
    <w:rsid w:val="008C6905"/>
    <w:rsid w:val="008D1391"/>
    <w:rsid w:val="008D3327"/>
    <w:rsid w:val="008D39EF"/>
    <w:rsid w:val="008D4337"/>
    <w:rsid w:val="008E0763"/>
    <w:rsid w:val="008E2E9F"/>
    <w:rsid w:val="008E432F"/>
    <w:rsid w:val="008F2AC6"/>
    <w:rsid w:val="008F4E9D"/>
    <w:rsid w:val="008F5B44"/>
    <w:rsid w:val="008F5CB4"/>
    <w:rsid w:val="008F5E15"/>
    <w:rsid w:val="008F6473"/>
    <w:rsid w:val="008F739E"/>
    <w:rsid w:val="00900A82"/>
    <w:rsid w:val="00900C5A"/>
    <w:rsid w:val="00901387"/>
    <w:rsid w:val="00902B1C"/>
    <w:rsid w:val="00907137"/>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2CED"/>
    <w:rsid w:val="009349E8"/>
    <w:rsid w:val="00934F2C"/>
    <w:rsid w:val="009356D2"/>
    <w:rsid w:val="009360ED"/>
    <w:rsid w:val="00937213"/>
    <w:rsid w:val="00937BA5"/>
    <w:rsid w:val="009401DD"/>
    <w:rsid w:val="0094078C"/>
    <w:rsid w:val="009411ED"/>
    <w:rsid w:val="009417EE"/>
    <w:rsid w:val="00941861"/>
    <w:rsid w:val="009418A3"/>
    <w:rsid w:val="00942103"/>
    <w:rsid w:val="00944DE9"/>
    <w:rsid w:val="009463FC"/>
    <w:rsid w:val="00947DE7"/>
    <w:rsid w:val="009519A8"/>
    <w:rsid w:val="0095201B"/>
    <w:rsid w:val="009526B0"/>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EE7"/>
    <w:rsid w:val="00973919"/>
    <w:rsid w:val="00973A58"/>
    <w:rsid w:val="00974D7E"/>
    <w:rsid w:val="00975871"/>
    <w:rsid w:val="00975998"/>
    <w:rsid w:val="009816B3"/>
    <w:rsid w:val="00981B06"/>
    <w:rsid w:val="00982A4D"/>
    <w:rsid w:val="00982B62"/>
    <w:rsid w:val="00986174"/>
    <w:rsid w:val="00987231"/>
    <w:rsid w:val="0098738E"/>
    <w:rsid w:val="00991496"/>
    <w:rsid w:val="00991746"/>
    <w:rsid w:val="009917CB"/>
    <w:rsid w:val="009934FE"/>
    <w:rsid w:val="00995725"/>
    <w:rsid w:val="00996304"/>
    <w:rsid w:val="00997FFC"/>
    <w:rsid w:val="009A11CE"/>
    <w:rsid w:val="009A264D"/>
    <w:rsid w:val="009A396A"/>
    <w:rsid w:val="009A39E6"/>
    <w:rsid w:val="009A4A80"/>
    <w:rsid w:val="009B0365"/>
    <w:rsid w:val="009B18BB"/>
    <w:rsid w:val="009B2CDE"/>
    <w:rsid w:val="009B2E4A"/>
    <w:rsid w:val="009B4E44"/>
    <w:rsid w:val="009B7169"/>
    <w:rsid w:val="009B7C02"/>
    <w:rsid w:val="009C0029"/>
    <w:rsid w:val="009C0DBC"/>
    <w:rsid w:val="009C0E7C"/>
    <w:rsid w:val="009C128A"/>
    <w:rsid w:val="009C403B"/>
    <w:rsid w:val="009C4E15"/>
    <w:rsid w:val="009D1896"/>
    <w:rsid w:val="009D365E"/>
    <w:rsid w:val="009D43A7"/>
    <w:rsid w:val="009D4AC6"/>
    <w:rsid w:val="009D558F"/>
    <w:rsid w:val="009D56E5"/>
    <w:rsid w:val="009E1C65"/>
    <w:rsid w:val="009E1DBD"/>
    <w:rsid w:val="009E7D00"/>
    <w:rsid w:val="009F0636"/>
    <w:rsid w:val="009F06E8"/>
    <w:rsid w:val="009F6B7E"/>
    <w:rsid w:val="00A014BD"/>
    <w:rsid w:val="00A02E7C"/>
    <w:rsid w:val="00A0401F"/>
    <w:rsid w:val="00A05452"/>
    <w:rsid w:val="00A05C55"/>
    <w:rsid w:val="00A06088"/>
    <w:rsid w:val="00A072EE"/>
    <w:rsid w:val="00A10C2F"/>
    <w:rsid w:val="00A12886"/>
    <w:rsid w:val="00A12DE3"/>
    <w:rsid w:val="00A14901"/>
    <w:rsid w:val="00A2035E"/>
    <w:rsid w:val="00A20D7A"/>
    <w:rsid w:val="00A22108"/>
    <w:rsid w:val="00A23822"/>
    <w:rsid w:val="00A23C0A"/>
    <w:rsid w:val="00A24DCC"/>
    <w:rsid w:val="00A24EEB"/>
    <w:rsid w:val="00A255FF"/>
    <w:rsid w:val="00A264C8"/>
    <w:rsid w:val="00A26F3C"/>
    <w:rsid w:val="00A26FF7"/>
    <w:rsid w:val="00A30218"/>
    <w:rsid w:val="00A30718"/>
    <w:rsid w:val="00A30B06"/>
    <w:rsid w:val="00A321F1"/>
    <w:rsid w:val="00A32DD9"/>
    <w:rsid w:val="00A33544"/>
    <w:rsid w:val="00A34985"/>
    <w:rsid w:val="00A36427"/>
    <w:rsid w:val="00A36AFF"/>
    <w:rsid w:val="00A37693"/>
    <w:rsid w:val="00A37B51"/>
    <w:rsid w:val="00A37D3B"/>
    <w:rsid w:val="00A40261"/>
    <w:rsid w:val="00A41285"/>
    <w:rsid w:val="00A42EDC"/>
    <w:rsid w:val="00A4398E"/>
    <w:rsid w:val="00A446E8"/>
    <w:rsid w:val="00A4526F"/>
    <w:rsid w:val="00A45B25"/>
    <w:rsid w:val="00A46125"/>
    <w:rsid w:val="00A46B2C"/>
    <w:rsid w:val="00A46DDD"/>
    <w:rsid w:val="00A4700E"/>
    <w:rsid w:val="00A4746C"/>
    <w:rsid w:val="00A5118C"/>
    <w:rsid w:val="00A54C8C"/>
    <w:rsid w:val="00A55206"/>
    <w:rsid w:val="00A62C2D"/>
    <w:rsid w:val="00A63976"/>
    <w:rsid w:val="00A67307"/>
    <w:rsid w:val="00A712F9"/>
    <w:rsid w:val="00A72CB7"/>
    <w:rsid w:val="00A73378"/>
    <w:rsid w:val="00A740AA"/>
    <w:rsid w:val="00A74F63"/>
    <w:rsid w:val="00A75AC5"/>
    <w:rsid w:val="00A77243"/>
    <w:rsid w:val="00A8095D"/>
    <w:rsid w:val="00A80CBB"/>
    <w:rsid w:val="00A84302"/>
    <w:rsid w:val="00A84466"/>
    <w:rsid w:val="00A84544"/>
    <w:rsid w:val="00A84A17"/>
    <w:rsid w:val="00A85860"/>
    <w:rsid w:val="00A8784C"/>
    <w:rsid w:val="00A87B8B"/>
    <w:rsid w:val="00A87C4F"/>
    <w:rsid w:val="00A912C5"/>
    <w:rsid w:val="00A91321"/>
    <w:rsid w:val="00A94D3C"/>
    <w:rsid w:val="00A95EB6"/>
    <w:rsid w:val="00A969E4"/>
    <w:rsid w:val="00AA02E9"/>
    <w:rsid w:val="00AA0AF4"/>
    <w:rsid w:val="00AA1AA5"/>
    <w:rsid w:val="00AA56A3"/>
    <w:rsid w:val="00AA6CF0"/>
    <w:rsid w:val="00AA7C13"/>
    <w:rsid w:val="00AB0C57"/>
    <w:rsid w:val="00AB0CFB"/>
    <w:rsid w:val="00AB1329"/>
    <w:rsid w:val="00AB23AD"/>
    <w:rsid w:val="00AB35D2"/>
    <w:rsid w:val="00AB4084"/>
    <w:rsid w:val="00AB59BC"/>
    <w:rsid w:val="00AB6448"/>
    <w:rsid w:val="00AB6470"/>
    <w:rsid w:val="00AC1B51"/>
    <w:rsid w:val="00AC2ADC"/>
    <w:rsid w:val="00AC39C7"/>
    <w:rsid w:val="00AC3A15"/>
    <w:rsid w:val="00AC3DDD"/>
    <w:rsid w:val="00AC57BC"/>
    <w:rsid w:val="00AD21EF"/>
    <w:rsid w:val="00AD394A"/>
    <w:rsid w:val="00AD4D4B"/>
    <w:rsid w:val="00AD4D51"/>
    <w:rsid w:val="00AD530C"/>
    <w:rsid w:val="00AD66BB"/>
    <w:rsid w:val="00AD754C"/>
    <w:rsid w:val="00AE2EE2"/>
    <w:rsid w:val="00AE4B27"/>
    <w:rsid w:val="00AE60BB"/>
    <w:rsid w:val="00AE6EA7"/>
    <w:rsid w:val="00AE7B1F"/>
    <w:rsid w:val="00AF1AC7"/>
    <w:rsid w:val="00AF2293"/>
    <w:rsid w:val="00AF2CBB"/>
    <w:rsid w:val="00AF484B"/>
    <w:rsid w:val="00AF57BF"/>
    <w:rsid w:val="00AF5D92"/>
    <w:rsid w:val="00B03101"/>
    <w:rsid w:val="00B0338E"/>
    <w:rsid w:val="00B036A7"/>
    <w:rsid w:val="00B063DF"/>
    <w:rsid w:val="00B10CCA"/>
    <w:rsid w:val="00B1101E"/>
    <w:rsid w:val="00B12480"/>
    <w:rsid w:val="00B1257C"/>
    <w:rsid w:val="00B13BA9"/>
    <w:rsid w:val="00B14FCB"/>
    <w:rsid w:val="00B15429"/>
    <w:rsid w:val="00B1712B"/>
    <w:rsid w:val="00B1769E"/>
    <w:rsid w:val="00B17C8F"/>
    <w:rsid w:val="00B21726"/>
    <w:rsid w:val="00B24354"/>
    <w:rsid w:val="00B24D10"/>
    <w:rsid w:val="00B251DF"/>
    <w:rsid w:val="00B256DE"/>
    <w:rsid w:val="00B27759"/>
    <w:rsid w:val="00B31214"/>
    <w:rsid w:val="00B32517"/>
    <w:rsid w:val="00B3471F"/>
    <w:rsid w:val="00B37B6A"/>
    <w:rsid w:val="00B4050A"/>
    <w:rsid w:val="00B418E9"/>
    <w:rsid w:val="00B422F5"/>
    <w:rsid w:val="00B425C0"/>
    <w:rsid w:val="00B444A2"/>
    <w:rsid w:val="00B4782A"/>
    <w:rsid w:val="00B47C46"/>
    <w:rsid w:val="00B47FF2"/>
    <w:rsid w:val="00B51966"/>
    <w:rsid w:val="00B53D2E"/>
    <w:rsid w:val="00B55BA4"/>
    <w:rsid w:val="00B605D8"/>
    <w:rsid w:val="00B60A9E"/>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983"/>
    <w:rsid w:val="00B774FA"/>
    <w:rsid w:val="00B81572"/>
    <w:rsid w:val="00B81686"/>
    <w:rsid w:val="00B81A23"/>
    <w:rsid w:val="00B834A7"/>
    <w:rsid w:val="00B84C2E"/>
    <w:rsid w:val="00B9193E"/>
    <w:rsid w:val="00B9285C"/>
    <w:rsid w:val="00B92F23"/>
    <w:rsid w:val="00B95205"/>
    <w:rsid w:val="00BA0417"/>
    <w:rsid w:val="00BA290F"/>
    <w:rsid w:val="00BA369B"/>
    <w:rsid w:val="00BA3B51"/>
    <w:rsid w:val="00BA5109"/>
    <w:rsid w:val="00BA62BA"/>
    <w:rsid w:val="00BA7F9E"/>
    <w:rsid w:val="00BB2397"/>
    <w:rsid w:val="00BB2527"/>
    <w:rsid w:val="00BB2C5E"/>
    <w:rsid w:val="00BB3CD1"/>
    <w:rsid w:val="00BB675F"/>
    <w:rsid w:val="00BB7256"/>
    <w:rsid w:val="00BC19A4"/>
    <w:rsid w:val="00BC2440"/>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7D1C"/>
    <w:rsid w:val="00BF054D"/>
    <w:rsid w:val="00BF1A9D"/>
    <w:rsid w:val="00BF562E"/>
    <w:rsid w:val="00BF6AA3"/>
    <w:rsid w:val="00C0051E"/>
    <w:rsid w:val="00C00584"/>
    <w:rsid w:val="00C00F93"/>
    <w:rsid w:val="00C010A9"/>
    <w:rsid w:val="00C019E9"/>
    <w:rsid w:val="00C02386"/>
    <w:rsid w:val="00C02926"/>
    <w:rsid w:val="00C043B4"/>
    <w:rsid w:val="00C0507D"/>
    <w:rsid w:val="00C050AB"/>
    <w:rsid w:val="00C05528"/>
    <w:rsid w:val="00C05937"/>
    <w:rsid w:val="00C05F7A"/>
    <w:rsid w:val="00C06E27"/>
    <w:rsid w:val="00C07B71"/>
    <w:rsid w:val="00C11F74"/>
    <w:rsid w:val="00C132BB"/>
    <w:rsid w:val="00C140AB"/>
    <w:rsid w:val="00C14BC8"/>
    <w:rsid w:val="00C157D0"/>
    <w:rsid w:val="00C16D3A"/>
    <w:rsid w:val="00C225B2"/>
    <w:rsid w:val="00C23AD9"/>
    <w:rsid w:val="00C24534"/>
    <w:rsid w:val="00C25E5D"/>
    <w:rsid w:val="00C27622"/>
    <w:rsid w:val="00C3020A"/>
    <w:rsid w:val="00C31174"/>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51E92"/>
    <w:rsid w:val="00C5251A"/>
    <w:rsid w:val="00C5445C"/>
    <w:rsid w:val="00C5464F"/>
    <w:rsid w:val="00C5691A"/>
    <w:rsid w:val="00C60042"/>
    <w:rsid w:val="00C60B0E"/>
    <w:rsid w:val="00C60BB3"/>
    <w:rsid w:val="00C622C7"/>
    <w:rsid w:val="00C62C56"/>
    <w:rsid w:val="00C63472"/>
    <w:rsid w:val="00C64987"/>
    <w:rsid w:val="00C65B49"/>
    <w:rsid w:val="00C708EE"/>
    <w:rsid w:val="00C70E42"/>
    <w:rsid w:val="00C70EF8"/>
    <w:rsid w:val="00C71077"/>
    <w:rsid w:val="00C718BD"/>
    <w:rsid w:val="00C71B12"/>
    <w:rsid w:val="00C71E2F"/>
    <w:rsid w:val="00C71F6F"/>
    <w:rsid w:val="00C807EB"/>
    <w:rsid w:val="00C81F73"/>
    <w:rsid w:val="00C8235A"/>
    <w:rsid w:val="00C83C7A"/>
    <w:rsid w:val="00C86A68"/>
    <w:rsid w:val="00C8724E"/>
    <w:rsid w:val="00C87B33"/>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6745"/>
    <w:rsid w:val="00D267DE"/>
    <w:rsid w:val="00D319B1"/>
    <w:rsid w:val="00D33364"/>
    <w:rsid w:val="00D353E4"/>
    <w:rsid w:val="00D3709C"/>
    <w:rsid w:val="00D3744A"/>
    <w:rsid w:val="00D3782E"/>
    <w:rsid w:val="00D40040"/>
    <w:rsid w:val="00D423A9"/>
    <w:rsid w:val="00D43462"/>
    <w:rsid w:val="00D44D48"/>
    <w:rsid w:val="00D44E0A"/>
    <w:rsid w:val="00D462C9"/>
    <w:rsid w:val="00D473F5"/>
    <w:rsid w:val="00D52101"/>
    <w:rsid w:val="00D527CA"/>
    <w:rsid w:val="00D531A4"/>
    <w:rsid w:val="00D5338F"/>
    <w:rsid w:val="00D54C28"/>
    <w:rsid w:val="00D561D4"/>
    <w:rsid w:val="00D5669B"/>
    <w:rsid w:val="00D56C86"/>
    <w:rsid w:val="00D578D6"/>
    <w:rsid w:val="00D611AC"/>
    <w:rsid w:val="00D61752"/>
    <w:rsid w:val="00D6181A"/>
    <w:rsid w:val="00D63776"/>
    <w:rsid w:val="00D644A0"/>
    <w:rsid w:val="00D657D4"/>
    <w:rsid w:val="00D700C2"/>
    <w:rsid w:val="00D7496E"/>
    <w:rsid w:val="00D7615F"/>
    <w:rsid w:val="00D766ED"/>
    <w:rsid w:val="00D8022C"/>
    <w:rsid w:val="00D80714"/>
    <w:rsid w:val="00D81C07"/>
    <w:rsid w:val="00D82184"/>
    <w:rsid w:val="00D822EA"/>
    <w:rsid w:val="00D839C4"/>
    <w:rsid w:val="00D83A5F"/>
    <w:rsid w:val="00D83C0C"/>
    <w:rsid w:val="00D8798B"/>
    <w:rsid w:val="00D91DFA"/>
    <w:rsid w:val="00D92E75"/>
    <w:rsid w:val="00D93E20"/>
    <w:rsid w:val="00D94BBF"/>
    <w:rsid w:val="00D95648"/>
    <w:rsid w:val="00D9680C"/>
    <w:rsid w:val="00DA1A7A"/>
    <w:rsid w:val="00DA27B6"/>
    <w:rsid w:val="00DA2E6F"/>
    <w:rsid w:val="00DA5ED4"/>
    <w:rsid w:val="00DA6822"/>
    <w:rsid w:val="00DA7700"/>
    <w:rsid w:val="00DA7D1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082"/>
    <w:rsid w:val="00DD04F9"/>
    <w:rsid w:val="00DD16FB"/>
    <w:rsid w:val="00DD18A9"/>
    <w:rsid w:val="00DD1E40"/>
    <w:rsid w:val="00DD3172"/>
    <w:rsid w:val="00DD4E5E"/>
    <w:rsid w:val="00DE1B1A"/>
    <w:rsid w:val="00DE3EE8"/>
    <w:rsid w:val="00DE59BA"/>
    <w:rsid w:val="00DE5FA4"/>
    <w:rsid w:val="00DE6436"/>
    <w:rsid w:val="00DE7B28"/>
    <w:rsid w:val="00DF1456"/>
    <w:rsid w:val="00DF1964"/>
    <w:rsid w:val="00DF476D"/>
    <w:rsid w:val="00DF4CEC"/>
    <w:rsid w:val="00DF6B9F"/>
    <w:rsid w:val="00DF7EBC"/>
    <w:rsid w:val="00E003B8"/>
    <w:rsid w:val="00E00E6E"/>
    <w:rsid w:val="00E01AAA"/>
    <w:rsid w:val="00E02D40"/>
    <w:rsid w:val="00E03434"/>
    <w:rsid w:val="00E03FC9"/>
    <w:rsid w:val="00E0690E"/>
    <w:rsid w:val="00E109D3"/>
    <w:rsid w:val="00E122C2"/>
    <w:rsid w:val="00E13861"/>
    <w:rsid w:val="00E13C4F"/>
    <w:rsid w:val="00E14477"/>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256C"/>
    <w:rsid w:val="00E42B2A"/>
    <w:rsid w:val="00E430EF"/>
    <w:rsid w:val="00E43A4C"/>
    <w:rsid w:val="00E43E03"/>
    <w:rsid w:val="00E46AF7"/>
    <w:rsid w:val="00E46FFF"/>
    <w:rsid w:val="00E52A1D"/>
    <w:rsid w:val="00E537B2"/>
    <w:rsid w:val="00E579E9"/>
    <w:rsid w:val="00E61645"/>
    <w:rsid w:val="00E61A5E"/>
    <w:rsid w:val="00E62E5E"/>
    <w:rsid w:val="00E652F8"/>
    <w:rsid w:val="00E66166"/>
    <w:rsid w:val="00E67F2F"/>
    <w:rsid w:val="00E704B7"/>
    <w:rsid w:val="00E718ED"/>
    <w:rsid w:val="00E727E3"/>
    <w:rsid w:val="00E72E81"/>
    <w:rsid w:val="00E73170"/>
    <w:rsid w:val="00E76475"/>
    <w:rsid w:val="00E7694C"/>
    <w:rsid w:val="00E77537"/>
    <w:rsid w:val="00E77545"/>
    <w:rsid w:val="00E801EE"/>
    <w:rsid w:val="00E81094"/>
    <w:rsid w:val="00E87D46"/>
    <w:rsid w:val="00E90321"/>
    <w:rsid w:val="00E90DFF"/>
    <w:rsid w:val="00E91718"/>
    <w:rsid w:val="00E921EF"/>
    <w:rsid w:val="00E92B4C"/>
    <w:rsid w:val="00E935CE"/>
    <w:rsid w:val="00E96246"/>
    <w:rsid w:val="00E972DD"/>
    <w:rsid w:val="00E97FAD"/>
    <w:rsid w:val="00EA03DD"/>
    <w:rsid w:val="00EA090D"/>
    <w:rsid w:val="00EA1F01"/>
    <w:rsid w:val="00EA3143"/>
    <w:rsid w:val="00EA403C"/>
    <w:rsid w:val="00EA420A"/>
    <w:rsid w:val="00EA5136"/>
    <w:rsid w:val="00EA63A2"/>
    <w:rsid w:val="00EA6EBC"/>
    <w:rsid w:val="00EA79B4"/>
    <w:rsid w:val="00EB2FA2"/>
    <w:rsid w:val="00EB36DA"/>
    <w:rsid w:val="00EB72FE"/>
    <w:rsid w:val="00EC03D5"/>
    <w:rsid w:val="00EC050F"/>
    <w:rsid w:val="00EC15C9"/>
    <w:rsid w:val="00EC2511"/>
    <w:rsid w:val="00EC5720"/>
    <w:rsid w:val="00EC6FAA"/>
    <w:rsid w:val="00ED067D"/>
    <w:rsid w:val="00ED2053"/>
    <w:rsid w:val="00ED24AE"/>
    <w:rsid w:val="00ED60D4"/>
    <w:rsid w:val="00ED6D0D"/>
    <w:rsid w:val="00ED7B8D"/>
    <w:rsid w:val="00ED7DB2"/>
    <w:rsid w:val="00ED7DE3"/>
    <w:rsid w:val="00ED7ED5"/>
    <w:rsid w:val="00EE0C35"/>
    <w:rsid w:val="00EE0D0E"/>
    <w:rsid w:val="00EE41DE"/>
    <w:rsid w:val="00EE5991"/>
    <w:rsid w:val="00EE60CF"/>
    <w:rsid w:val="00EE73A0"/>
    <w:rsid w:val="00EE7AFA"/>
    <w:rsid w:val="00EF27A9"/>
    <w:rsid w:val="00EF4557"/>
    <w:rsid w:val="00EF52A0"/>
    <w:rsid w:val="00EF532F"/>
    <w:rsid w:val="00EF7057"/>
    <w:rsid w:val="00F00624"/>
    <w:rsid w:val="00F0066C"/>
    <w:rsid w:val="00F006FF"/>
    <w:rsid w:val="00F00A6B"/>
    <w:rsid w:val="00F022B2"/>
    <w:rsid w:val="00F02313"/>
    <w:rsid w:val="00F0288C"/>
    <w:rsid w:val="00F03DFD"/>
    <w:rsid w:val="00F03EBF"/>
    <w:rsid w:val="00F04AAA"/>
    <w:rsid w:val="00F05661"/>
    <w:rsid w:val="00F06A55"/>
    <w:rsid w:val="00F1017C"/>
    <w:rsid w:val="00F1098A"/>
    <w:rsid w:val="00F12EB3"/>
    <w:rsid w:val="00F13C14"/>
    <w:rsid w:val="00F13C9B"/>
    <w:rsid w:val="00F1587C"/>
    <w:rsid w:val="00F163B1"/>
    <w:rsid w:val="00F16E26"/>
    <w:rsid w:val="00F16F70"/>
    <w:rsid w:val="00F2115D"/>
    <w:rsid w:val="00F21AD6"/>
    <w:rsid w:val="00F2349D"/>
    <w:rsid w:val="00F302F2"/>
    <w:rsid w:val="00F3062F"/>
    <w:rsid w:val="00F32384"/>
    <w:rsid w:val="00F33240"/>
    <w:rsid w:val="00F33743"/>
    <w:rsid w:val="00F42090"/>
    <w:rsid w:val="00F43BC8"/>
    <w:rsid w:val="00F45029"/>
    <w:rsid w:val="00F47C8D"/>
    <w:rsid w:val="00F502DD"/>
    <w:rsid w:val="00F50463"/>
    <w:rsid w:val="00F54C1B"/>
    <w:rsid w:val="00F55526"/>
    <w:rsid w:val="00F56055"/>
    <w:rsid w:val="00F56B51"/>
    <w:rsid w:val="00F61423"/>
    <w:rsid w:val="00F62D7B"/>
    <w:rsid w:val="00F62E8B"/>
    <w:rsid w:val="00F644F5"/>
    <w:rsid w:val="00F6613D"/>
    <w:rsid w:val="00F66C29"/>
    <w:rsid w:val="00F66DE0"/>
    <w:rsid w:val="00F66FA2"/>
    <w:rsid w:val="00F67E14"/>
    <w:rsid w:val="00F70505"/>
    <w:rsid w:val="00F70FCA"/>
    <w:rsid w:val="00F71C4A"/>
    <w:rsid w:val="00F71F55"/>
    <w:rsid w:val="00F7405B"/>
    <w:rsid w:val="00F743D4"/>
    <w:rsid w:val="00F80249"/>
    <w:rsid w:val="00F804A3"/>
    <w:rsid w:val="00F81715"/>
    <w:rsid w:val="00F82BC3"/>
    <w:rsid w:val="00F84532"/>
    <w:rsid w:val="00F854F4"/>
    <w:rsid w:val="00F86698"/>
    <w:rsid w:val="00F86700"/>
    <w:rsid w:val="00F87443"/>
    <w:rsid w:val="00F90ED7"/>
    <w:rsid w:val="00F91E23"/>
    <w:rsid w:val="00F92460"/>
    <w:rsid w:val="00F929C1"/>
    <w:rsid w:val="00F95A38"/>
    <w:rsid w:val="00F97CFF"/>
    <w:rsid w:val="00FA1E4F"/>
    <w:rsid w:val="00FA1EB3"/>
    <w:rsid w:val="00FA5173"/>
    <w:rsid w:val="00FA5820"/>
    <w:rsid w:val="00FA6AA0"/>
    <w:rsid w:val="00FA7449"/>
    <w:rsid w:val="00FB0346"/>
    <w:rsid w:val="00FB07EF"/>
    <w:rsid w:val="00FB4975"/>
    <w:rsid w:val="00FB4C49"/>
    <w:rsid w:val="00FB6911"/>
    <w:rsid w:val="00FB790A"/>
    <w:rsid w:val="00FC00EA"/>
    <w:rsid w:val="00FC0275"/>
    <w:rsid w:val="00FC69B2"/>
    <w:rsid w:val="00FC78C2"/>
    <w:rsid w:val="00FD14AF"/>
    <w:rsid w:val="00FD2459"/>
    <w:rsid w:val="00FD4B24"/>
    <w:rsid w:val="00FD5D67"/>
    <w:rsid w:val="00FD6590"/>
    <w:rsid w:val="00FD7C1A"/>
    <w:rsid w:val="00FE25ED"/>
    <w:rsid w:val="00FE262D"/>
    <w:rsid w:val="00FE3343"/>
    <w:rsid w:val="00FF0871"/>
    <w:rsid w:val="00FF0F95"/>
    <w:rsid w:val="00FF3118"/>
    <w:rsid w:val="00FF3598"/>
    <w:rsid w:val="00FF5D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6317BB"/>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pPr>
      <w:keepNext/>
      <w:numPr>
        <w:ilvl w:val="1"/>
        <w:numId w:val="3"/>
      </w:numPr>
      <w:outlineLvl w:val="1"/>
    </w:pPr>
    <w:rPr>
      <w:b/>
    </w:rPr>
  </w:style>
  <w:style w:type="paragraph" w:styleId="Nadpis3">
    <w:name w:val="heading 3"/>
    <w:basedOn w:val="Normlny"/>
    <w:next w:val="Text3"/>
    <w:link w:val="Nadpis3Char"/>
    <w:qFormat/>
    <w:pPr>
      <w:keepNext/>
      <w:numPr>
        <w:ilvl w:val="2"/>
        <w:numId w:val="3"/>
      </w:numPr>
      <w:outlineLvl w:val="2"/>
    </w:pPr>
    <w:rPr>
      <w:i/>
    </w:rPr>
  </w:style>
  <w:style w:type="paragraph" w:styleId="Nadpis4">
    <w:name w:val="heading 4"/>
    <w:basedOn w:val="Normlny"/>
    <w:next w:val="Text4"/>
    <w:qFormat/>
    <w:pPr>
      <w:keepNext/>
      <w:numPr>
        <w:ilvl w:val="3"/>
        <w:numId w:val="3"/>
      </w:numPr>
      <w:outlineLvl w:val="3"/>
    </w:pPr>
  </w:style>
  <w:style w:type="paragraph" w:styleId="Nadpis5">
    <w:name w:val="heading 5"/>
    <w:basedOn w:val="Normlny"/>
    <w:next w:val="Normlny"/>
    <w:qFormat/>
    <w:pPr>
      <w:tabs>
        <w:tab w:val="num" w:pos="0"/>
      </w:tabs>
      <w:spacing w:before="240" w:after="60"/>
      <w:outlineLvl w:val="4"/>
    </w:pPr>
    <w:rPr>
      <w:rFonts w:ascii="Arial" w:hAnsi="Arial"/>
      <w:sz w:val="22"/>
    </w:rPr>
  </w:style>
  <w:style w:type="paragraph" w:styleId="Nadpis6">
    <w:name w:val="heading 6"/>
    <w:basedOn w:val="Normlny"/>
    <w:next w:val="Normlny"/>
    <w:qFormat/>
    <w:pPr>
      <w:tabs>
        <w:tab w:val="num" w:pos="0"/>
      </w:tabs>
      <w:spacing w:before="240" w:after="60"/>
      <w:outlineLvl w:val="5"/>
    </w:pPr>
    <w:rPr>
      <w:rFonts w:ascii="Arial" w:hAnsi="Arial"/>
      <w:i/>
      <w:sz w:val="22"/>
    </w:rPr>
  </w:style>
  <w:style w:type="paragraph" w:styleId="Nadpis7">
    <w:name w:val="heading 7"/>
    <w:basedOn w:val="Normlny"/>
    <w:next w:val="Normlny"/>
    <w:qFormat/>
    <w:pPr>
      <w:tabs>
        <w:tab w:val="num" w:pos="0"/>
      </w:tabs>
      <w:spacing w:before="240" w:after="60"/>
      <w:outlineLvl w:val="6"/>
    </w:pPr>
    <w:rPr>
      <w:rFonts w:ascii="Arial" w:hAnsi="Arial"/>
      <w:sz w:val="20"/>
    </w:rPr>
  </w:style>
  <w:style w:type="paragraph" w:styleId="Nadpis8">
    <w:name w:val="heading 8"/>
    <w:basedOn w:val="Normlny"/>
    <w:next w:val="Normlny"/>
    <w:qFormat/>
    <w:pPr>
      <w:tabs>
        <w:tab w:val="num" w:pos="0"/>
      </w:tabs>
      <w:spacing w:before="240" w:after="60"/>
      <w:outlineLvl w:val="7"/>
    </w:pPr>
    <w:rPr>
      <w:rFonts w:ascii="Arial" w:hAnsi="Arial"/>
      <w:i/>
      <w:sz w:val="20"/>
    </w:rPr>
  </w:style>
  <w:style w:type="paragraph" w:styleId="Nadpis9">
    <w:name w:val="heading 9"/>
    <w:basedOn w:val="Normlny"/>
    <w:next w:val="Normlny"/>
    <w:qFormat/>
    <w:pPr>
      <w:tabs>
        <w:tab w:val="num" w:pos="0"/>
      </w:tabs>
      <w:spacing w:before="240" w:after="60"/>
      <w:outlineLvl w:val="8"/>
    </w:pPr>
    <w:rPr>
      <w:rFonts w:ascii="Arial" w:hAnsi="Arial"/>
      <w:i/>
      <w:sz w:val="18"/>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uiPriority w:val="99"/>
    <w:semiHidden/>
  </w:style>
  <w:style w:type="paragraph" w:customStyle="1" w:styleId="Text1">
    <w:name w:val="Text 1"/>
    <w:basedOn w:val="Normlny"/>
    <w:pPr>
      <w:ind w:left="482"/>
    </w:pPr>
  </w:style>
  <w:style w:type="paragraph" w:customStyle="1" w:styleId="Text2">
    <w:name w:val="Text 2"/>
    <w:basedOn w:val="Normlny"/>
    <w:pPr>
      <w:tabs>
        <w:tab w:val="left" w:pos="2302"/>
      </w:tabs>
      <w:ind w:left="1202"/>
    </w:pPr>
  </w:style>
  <w:style w:type="paragraph" w:customStyle="1" w:styleId="Text3">
    <w:name w:val="Text 3"/>
    <w:basedOn w:val="Normlny"/>
    <w:pPr>
      <w:tabs>
        <w:tab w:val="left" w:pos="2302"/>
      </w:tabs>
      <w:ind w:left="1202"/>
    </w:pPr>
  </w:style>
  <w:style w:type="paragraph" w:customStyle="1" w:styleId="Text4">
    <w:name w:val="Text 4"/>
    <w:basedOn w:val="Normlny"/>
    <w:pPr>
      <w:tabs>
        <w:tab w:val="left" w:pos="2302"/>
      </w:tabs>
      <w:ind w:left="1202"/>
    </w:pPr>
  </w:style>
  <w:style w:type="paragraph" w:customStyle="1" w:styleId="Address">
    <w:name w:val="Address"/>
    <w:basedOn w:val="Normlny"/>
    <w:pPr>
      <w:spacing w:after="0"/>
      <w:jc w:val="left"/>
    </w:pPr>
  </w:style>
  <w:style w:type="paragraph" w:customStyle="1" w:styleId="AddressTL">
    <w:name w:val="AddressTL"/>
    <w:basedOn w:val="Normlny"/>
    <w:next w:val="Normlny"/>
    <w:pPr>
      <w:spacing w:after="720"/>
      <w:jc w:val="left"/>
    </w:pPr>
  </w:style>
  <w:style w:type="paragraph" w:customStyle="1" w:styleId="AddressTR">
    <w:name w:val="AddressTR"/>
    <w:basedOn w:val="Normlny"/>
    <w:next w:val="Normlny"/>
    <w:pPr>
      <w:spacing w:after="720"/>
      <w:ind w:left="5103"/>
      <w:jc w:val="left"/>
    </w:pPr>
  </w:style>
  <w:style w:type="paragraph" w:styleId="Oznaitext">
    <w:name w:val="Block Text"/>
    <w:basedOn w:val="Normlny"/>
    <w:pPr>
      <w:spacing w:after="120"/>
      <w:ind w:left="1440" w:right="1440"/>
    </w:pPr>
  </w:style>
  <w:style w:type="paragraph" w:styleId="Zkladntext">
    <w:name w:val="Body Text"/>
    <w:basedOn w:val="Normlny"/>
    <w:pPr>
      <w:spacing w:after="12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rPr>
  </w:style>
  <w:style w:type="paragraph" w:styleId="Prvzarkazkladnhotextu">
    <w:name w:val="Body Text First Indent"/>
    <w:basedOn w:val="Zkladntext"/>
    <w:pPr>
      <w:ind w:firstLine="210"/>
    </w:pPr>
  </w:style>
  <w:style w:type="paragraph" w:styleId="Zarkazkladnhotextu">
    <w:name w:val="Body Text Indent"/>
    <w:basedOn w:val="Normlny"/>
    <w:pPr>
      <w:spacing w:after="120"/>
      <w:ind w:left="283"/>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283"/>
    </w:pPr>
  </w:style>
  <w:style w:type="paragraph" w:styleId="Zarkazkladnhotextu3">
    <w:name w:val="Body Text Indent 3"/>
    <w:basedOn w:val="Normlny"/>
    <w:pPr>
      <w:spacing w:after="120"/>
      <w:ind w:left="283"/>
    </w:pPr>
    <w:rPr>
      <w:sz w:val="16"/>
    </w:rPr>
  </w:style>
  <w:style w:type="paragraph" w:styleId="Popis">
    <w:name w:val="caption"/>
    <w:basedOn w:val="Normlny"/>
    <w:next w:val="Normlny"/>
    <w:qFormat/>
    <w:pPr>
      <w:spacing w:before="120" w:after="120"/>
    </w:pPr>
    <w:rPr>
      <w:b/>
    </w:rPr>
  </w:style>
  <w:style w:type="paragraph" w:customStyle="1" w:styleId="ChapterTitle">
    <w:name w:val="ChapterTitle"/>
    <w:basedOn w:val="Normlny"/>
    <w:next w:val="SectionTitle"/>
    <w:pPr>
      <w:keepNext/>
      <w:spacing w:after="480"/>
      <w:jc w:val="center"/>
    </w:pPr>
    <w:rPr>
      <w:b/>
      <w:sz w:val="32"/>
    </w:rPr>
  </w:style>
  <w:style w:type="paragraph" w:customStyle="1" w:styleId="SectionTitle">
    <w:name w:val="SectionTitle"/>
    <w:basedOn w:val="Normlny"/>
    <w:next w:val="Nadpis1"/>
    <w:pPr>
      <w:keepNext/>
      <w:spacing w:after="480"/>
      <w:jc w:val="center"/>
    </w:pPr>
    <w:rPr>
      <w:b/>
      <w:smallCaps/>
      <w:sz w:val="28"/>
    </w:rPr>
  </w:style>
  <w:style w:type="paragraph" w:styleId="Zver">
    <w:name w:val="Closing"/>
    <w:basedOn w:val="Normlny"/>
    <w:pPr>
      <w:ind w:left="4252"/>
    </w:pPr>
  </w:style>
  <w:style w:type="paragraph" w:styleId="Textkomentra">
    <w:name w:val="annotation text"/>
    <w:basedOn w:val="Normlny"/>
    <w:link w:val="TextkomentraChar"/>
    <w:rPr>
      <w:sz w:val="20"/>
    </w:rPr>
  </w:style>
  <w:style w:type="paragraph" w:styleId="Dtum">
    <w:name w:val="Date"/>
    <w:basedOn w:val="Normlny"/>
    <w:next w:val="References"/>
    <w:pPr>
      <w:spacing w:after="0"/>
      <w:ind w:left="5103" w:right="-567"/>
      <w:jc w:val="left"/>
    </w:pPr>
  </w:style>
  <w:style w:type="paragraph" w:customStyle="1" w:styleId="References">
    <w:name w:val="References"/>
    <w:basedOn w:val="Normlny"/>
    <w:next w:val="AddressTR"/>
    <w:pPr>
      <w:ind w:left="5103"/>
      <w:jc w:val="left"/>
    </w:pPr>
    <w:rPr>
      <w:sz w:val="20"/>
    </w:rPr>
  </w:style>
  <w:style w:type="paragraph" w:styleId="truktradokumentu">
    <w:name w:val="Document Map"/>
    <w:basedOn w:val="Normlny"/>
    <w:semiHidden/>
    <w:pPr>
      <w:shd w:val="clear" w:color="auto" w:fill="000080"/>
    </w:pPr>
    <w:rPr>
      <w:rFonts w:ascii="Tahoma" w:hAnsi="Tahoma"/>
    </w:rPr>
  </w:style>
  <w:style w:type="paragraph" w:customStyle="1" w:styleId="DoubSign">
    <w:name w:val="DoubSign"/>
    <w:basedOn w:val="Normlny"/>
    <w:next w:val="Enclosures"/>
    <w:pPr>
      <w:tabs>
        <w:tab w:val="left" w:pos="5103"/>
      </w:tabs>
      <w:spacing w:before="1200" w:after="0"/>
      <w:jc w:val="left"/>
    </w:pPr>
  </w:style>
  <w:style w:type="paragraph" w:customStyle="1" w:styleId="Enclosures">
    <w:name w:val="Enclosures"/>
    <w:basedOn w:val="Normlny"/>
    <w:pPr>
      <w:keepNext/>
      <w:keepLines/>
      <w:tabs>
        <w:tab w:val="left" w:pos="5642"/>
      </w:tabs>
      <w:spacing w:before="480" w:after="0"/>
      <w:ind w:left="1191" w:hanging="1191"/>
      <w:jc w:val="left"/>
    </w:pPr>
  </w:style>
  <w:style w:type="paragraph" w:styleId="Textvysvetlivky">
    <w:name w:val="endnote text"/>
    <w:basedOn w:val="Normlny"/>
    <w:semiHidden/>
    <w:rPr>
      <w:sz w:val="20"/>
    </w:rPr>
  </w:style>
  <w:style w:type="paragraph" w:styleId="Adresanaoblke">
    <w:name w:val="envelope address"/>
    <w:basedOn w:val="Normlny"/>
    <w:pPr>
      <w:framePr w:w="7920" w:h="1980" w:hRule="exact" w:hSpace="180" w:wrap="auto" w:hAnchor="page" w:xAlign="center" w:yAlign="bottom"/>
      <w:spacing w:after="0"/>
    </w:pPr>
  </w:style>
  <w:style w:type="paragraph" w:styleId="Spiatonadresanaoblke">
    <w:name w:val="envelope return"/>
    <w:basedOn w:val="Normlny"/>
    <w:pPr>
      <w:spacing w:after="0"/>
    </w:pPr>
    <w:rPr>
      <w:sz w:val="20"/>
    </w:rPr>
  </w:style>
  <w:style w:type="paragraph" w:styleId="Pta">
    <w:name w:val="footer"/>
    <w:basedOn w:val="Normlny"/>
    <w:link w:val="PtaChar"/>
    <w:uiPriority w:val="99"/>
    <w:pPr>
      <w:spacing w:after="0"/>
      <w:ind w:right="-567"/>
      <w:jc w:val="left"/>
    </w:pPr>
    <w:rPr>
      <w:rFonts w:ascii="Arial" w:hAnsi="Arial"/>
      <w:sz w:val="16"/>
      <w:lang w:eastAsia="x-none"/>
    </w:rPr>
  </w:style>
  <w:style w:type="paragraph" w:styleId="Textpoznmkypodiarou">
    <w:name w:val="footnote text"/>
    <w:basedOn w:val="Normlny"/>
    <w:pPr>
      <w:ind w:left="357" w:hanging="357"/>
    </w:pPr>
    <w:rPr>
      <w:sz w:val="20"/>
    </w:rPr>
  </w:style>
  <w:style w:type="paragraph" w:styleId="Hlavika">
    <w:name w:val="header"/>
    <w:basedOn w:val="Normlny"/>
    <w:link w:val="HlavikaChar"/>
    <w:uiPriority w:val="99"/>
    <w:pPr>
      <w:tabs>
        <w:tab w:val="center" w:pos="4153"/>
        <w:tab w:val="right" w:pos="8306"/>
      </w:tabs>
    </w:pPr>
    <w:rPr>
      <w:lang w:eastAsia="x-none"/>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b/>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5">
    <w:name w:val="List 5"/>
    <w:basedOn w:val="Normlny"/>
    <w:pPr>
      <w:ind w:left="1415" w:hanging="283"/>
    </w:pPr>
  </w:style>
  <w:style w:type="paragraph" w:styleId="Zoznamsodrkami">
    <w:name w:val="List Bullet"/>
    <w:basedOn w:val="Normlny"/>
    <w:pPr>
      <w:numPr>
        <w:numId w:val="4"/>
      </w:numPr>
    </w:pPr>
  </w:style>
  <w:style w:type="paragraph" w:styleId="Zoznamsodrkami2">
    <w:name w:val="List Bullet 2"/>
    <w:basedOn w:val="Text2"/>
    <w:pPr>
      <w:numPr>
        <w:numId w:val="6"/>
      </w:numPr>
      <w:tabs>
        <w:tab w:val="clear" w:pos="2302"/>
      </w:tabs>
    </w:pPr>
  </w:style>
  <w:style w:type="paragraph" w:styleId="Zoznamsodrkami3">
    <w:name w:val="List Bullet 3"/>
    <w:basedOn w:val="Text3"/>
    <w:pPr>
      <w:numPr>
        <w:numId w:val="7"/>
      </w:numPr>
      <w:tabs>
        <w:tab w:val="clear" w:pos="2302"/>
      </w:tabs>
    </w:pPr>
  </w:style>
  <w:style w:type="paragraph" w:styleId="Zoznamsodrkami4">
    <w:name w:val="List Bullet 4"/>
    <w:basedOn w:val="Text4"/>
    <w:pPr>
      <w:numPr>
        <w:numId w:val="8"/>
      </w:numPr>
      <w:tabs>
        <w:tab w:val="clear" w:pos="2302"/>
      </w:tabs>
    </w:pPr>
  </w:style>
  <w:style w:type="paragraph" w:styleId="Zoznamsodrkami5">
    <w:name w:val="List Bullet 5"/>
    <w:basedOn w:val="Normlny"/>
    <w:autoRedefine/>
    <w:pPr>
      <w:numPr>
        <w:numId w:val="1"/>
      </w:numPr>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styleId="Pokraovaniezoznamu3">
    <w:name w:val="List Continue 3"/>
    <w:basedOn w:val="Normlny"/>
    <w:pPr>
      <w:spacing w:after="120"/>
      <w:ind w:left="849"/>
    </w:pPr>
  </w:style>
  <w:style w:type="paragraph" w:styleId="Pokraovaniezoznamu4">
    <w:name w:val="List Continue 4"/>
    <w:basedOn w:val="Normlny"/>
    <w:pPr>
      <w:spacing w:after="120"/>
      <w:ind w:left="1132"/>
    </w:pPr>
  </w:style>
  <w:style w:type="paragraph" w:styleId="Pokraovaniezoznamu5">
    <w:name w:val="List Continue 5"/>
    <w:basedOn w:val="Normlny"/>
    <w:pPr>
      <w:spacing w:after="120"/>
      <w:ind w:left="1415"/>
    </w:pPr>
  </w:style>
  <w:style w:type="paragraph" w:styleId="slovanzoznam">
    <w:name w:val="List Number"/>
    <w:basedOn w:val="Normlny"/>
    <w:pPr>
      <w:numPr>
        <w:numId w:val="14"/>
      </w:numPr>
    </w:pPr>
  </w:style>
  <w:style w:type="paragraph" w:styleId="slovanzoznam2">
    <w:name w:val="List Number 2"/>
    <w:basedOn w:val="Text2"/>
    <w:pPr>
      <w:numPr>
        <w:numId w:val="16"/>
      </w:numPr>
      <w:tabs>
        <w:tab w:val="clear" w:pos="2302"/>
      </w:tabs>
    </w:pPr>
  </w:style>
  <w:style w:type="paragraph" w:styleId="slovanzoznam3">
    <w:name w:val="List Number 3"/>
    <w:basedOn w:val="Text3"/>
    <w:pPr>
      <w:numPr>
        <w:numId w:val="17"/>
      </w:numPr>
      <w:tabs>
        <w:tab w:val="clear" w:pos="2302"/>
      </w:tabs>
    </w:pPr>
  </w:style>
  <w:style w:type="paragraph" w:styleId="slovanzoznam4">
    <w:name w:val="List Number 4"/>
    <w:basedOn w:val="Text4"/>
    <w:pPr>
      <w:numPr>
        <w:numId w:val="18"/>
      </w:numPr>
      <w:tabs>
        <w:tab w:val="clear" w:pos="2302"/>
      </w:tabs>
    </w:pPr>
  </w:style>
  <w:style w:type="paragraph" w:styleId="slovanzoznam5">
    <w:name w:val="List Number 5"/>
    <w:basedOn w:val="Normlny"/>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pPr>
      <w:ind w:left="720"/>
    </w:pPr>
    <w:rPr>
      <w:lang w:eastAsia="x-none"/>
    </w:rPr>
  </w:style>
  <w:style w:type="paragraph" w:styleId="Nadpispoznmky">
    <w:name w:val="Note Heading"/>
    <w:basedOn w:val="Normlny"/>
    <w:next w:val="Normlny"/>
  </w:style>
  <w:style w:type="paragraph" w:customStyle="1" w:styleId="NoteHead">
    <w:name w:val="NoteHead"/>
    <w:basedOn w:val="Normlny"/>
    <w:next w:val="Subject"/>
    <w:pPr>
      <w:spacing w:before="720" w:after="720"/>
      <w:jc w:val="center"/>
    </w:pPr>
    <w:rPr>
      <w:b/>
      <w:smallCaps/>
    </w:rPr>
  </w:style>
  <w:style w:type="paragraph" w:customStyle="1" w:styleId="Subject">
    <w:name w:val="Subject"/>
    <w:basedOn w:val="Normlny"/>
    <w:next w:val="Normlny"/>
    <w:pPr>
      <w:spacing w:after="480"/>
      <w:ind w:left="1531" w:hanging="1531"/>
      <w:jc w:val="left"/>
    </w:pPr>
    <w:rPr>
      <w:b/>
    </w:rPr>
  </w:style>
  <w:style w:type="paragraph" w:customStyle="1" w:styleId="NoteList">
    <w:name w:val="NoteList"/>
    <w:basedOn w:val="Normlny"/>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y"/>
    <w:next w:val="ChapterTitle"/>
    <w:pPr>
      <w:keepNext/>
      <w:pageBreakBefore/>
      <w:spacing w:after="480"/>
      <w:jc w:val="center"/>
    </w:pPr>
    <w:rPr>
      <w:b/>
      <w:sz w:val="36"/>
    </w:rPr>
  </w:style>
  <w:style w:type="paragraph" w:styleId="Obyajntext">
    <w:name w:val="Plain Text"/>
    <w:basedOn w:val="Normlny"/>
    <w:rPr>
      <w:rFonts w:ascii="Courier New" w:hAnsi="Courier New"/>
      <w:sz w:val="20"/>
    </w:rPr>
  </w:style>
  <w:style w:type="paragraph" w:styleId="Oslovenie">
    <w:name w:val="Salutation"/>
    <w:basedOn w:val="Normlny"/>
    <w:next w:val="Normlny"/>
  </w:style>
  <w:style w:type="paragraph" w:styleId="Podpis">
    <w:name w:val="Signature"/>
    <w:basedOn w:val="Normlny"/>
    <w:next w:val="Enclosures"/>
    <w:pPr>
      <w:tabs>
        <w:tab w:val="left" w:pos="5103"/>
      </w:tabs>
      <w:spacing w:before="1200" w:after="0"/>
      <w:ind w:left="5103"/>
      <w:jc w:val="center"/>
    </w:pPr>
  </w:style>
  <w:style w:type="paragraph" w:styleId="Podtitul">
    <w:name w:val="Subtitle"/>
    <w:basedOn w:val="Normlny"/>
    <w:qFormat/>
    <w:pPr>
      <w:spacing w:after="60"/>
      <w:jc w:val="center"/>
      <w:outlineLvl w:val="1"/>
    </w:pPr>
    <w:rPr>
      <w:rFonts w:ascii="Arial" w:hAnsi="Arial"/>
    </w:rPr>
  </w:style>
  <w:style w:type="paragraph" w:customStyle="1" w:styleId="SubTitle1">
    <w:name w:val="SubTitle 1"/>
    <w:basedOn w:val="Normlny"/>
    <w:next w:val="SubTitle2"/>
    <w:pPr>
      <w:jc w:val="center"/>
    </w:pPr>
    <w:rPr>
      <w:b/>
      <w:sz w:val="40"/>
    </w:rPr>
  </w:style>
  <w:style w:type="paragraph" w:customStyle="1" w:styleId="SubTitle2">
    <w:name w:val="SubTitle 2"/>
    <w:basedOn w:val="Normlny"/>
    <w:pPr>
      <w:jc w:val="center"/>
    </w:pPr>
    <w:rPr>
      <w:b/>
      <w:sz w:val="32"/>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next w:val="SubTitle1"/>
    <w:qFormat/>
    <w:pPr>
      <w:spacing w:after="480"/>
      <w:jc w:val="center"/>
    </w:pPr>
    <w:rPr>
      <w:b/>
      <w:kern w:val="28"/>
      <w:sz w:val="48"/>
    </w:rPr>
  </w:style>
  <w:style w:type="paragraph" w:styleId="Hlavikazoznamucitci">
    <w:name w:val="toa heading"/>
    <w:basedOn w:val="Normlny"/>
    <w:next w:val="Normlny"/>
    <w:semiHidden/>
    <w:pPr>
      <w:spacing w:before="120"/>
    </w:pPr>
    <w:rPr>
      <w:rFonts w:ascii="Arial" w:hAnsi="Arial"/>
      <w:b/>
    </w:rPr>
  </w:style>
  <w:style w:type="paragraph" w:styleId="Obsah1">
    <w:name w:val="toc 1"/>
    <w:basedOn w:val="Normlny"/>
    <w:next w:val="Normlny"/>
    <w:semiHidden/>
    <w:pPr>
      <w:tabs>
        <w:tab w:val="right" w:leader="dot" w:pos="8640"/>
      </w:tabs>
      <w:spacing w:before="120" w:after="120"/>
      <w:ind w:left="482" w:right="720" w:hanging="482"/>
    </w:pPr>
    <w:rPr>
      <w:caps/>
    </w:rPr>
  </w:style>
  <w:style w:type="paragraph" w:styleId="Obsah2">
    <w:name w:val="toc 2"/>
    <w:basedOn w:val="Normlny"/>
    <w:next w:val="Normlny"/>
    <w:semiHidden/>
    <w:pPr>
      <w:tabs>
        <w:tab w:val="right" w:leader="dot" w:pos="8640"/>
      </w:tabs>
      <w:spacing w:before="60" w:after="60"/>
      <w:ind w:left="1077" w:right="720" w:hanging="595"/>
    </w:pPr>
  </w:style>
  <w:style w:type="paragraph" w:styleId="Obsah3">
    <w:name w:val="toc 3"/>
    <w:basedOn w:val="Normlny"/>
    <w:next w:val="Normlny"/>
    <w:semiHidden/>
    <w:pPr>
      <w:tabs>
        <w:tab w:val="right" w:leader="dot" w:pos="8640"/>
      </w:tabs>
      <w:spacing w:before="60" w:after="60"/>
      <w:ind w:left="1916" w:right="720" w:hanging="839"/>
    </w:pPr>
  </w:style>
  <w:style w:type="paragraph" w:styleId="Obsah4">
    <w:name w:val="toc 4"/>
    <w:basedOn w:val="Normlny"/>
    <w:next w:val="Normlny"/>
    <w:semiHidden/>
    <w:pPr>
      <w:tabs>
        <w:tab w:val="right" w:leader="dot" w:pos="8641"/>
      </w:tabs>
      <w:spacing w:before="60" w:after="60"/>
      <w:ind w:left="2880" w:right="720" w:hanging="964"/>
    </w:pPr>
  </w:style>
  <w:style w:type="paragraph" w:styleId="Obsah5">
    <w:name w:val="toc 5"/>
    <w:basedOn w:val="Normlny"/>
    <w:next w:val="Normlny"/>
    <w:semiHidden/>
    <w:pPr>
      <w:tabs>
        <w:tab w:val="right" w:leader="dot" w:pos="8641"/>
      </w:tabs>
      <w:spacing w:before="240" w:after="120"/>
      <w:ind w:right="720"/>
    </w:pPr>
    <w:rPr>
      <w:caps/>
    </w:rPr>
  </w:style>
  <w:style w:type="paragraph" w:styleId="Obsah6">
    <w:name w:val="toc 6"/>
    <w:basedOn w:val="Normlny"/>
    <w:next w:val="Normlny"/>
    <w:autoRedefine/>
    <w:semiHidden/>
    <w:pPr>
      <w:ind w:left="1200"/>
    </w:pPr>
  </w:style>
  <w:style w:type="paragraph" w:styleId="Obsah7">
    <w:name w:val="toc 7"/>
    <w:basedOn w:val="Normlny"/>
    <w:next w:val="Normlny"/>
    <w:autoRedefine/>
    <w:semiHidden/>
    <w:pPr>
      <w:ind w:left="1440"/>
    </w:pPr>
  </w:style>
  <w:style w:type="paragraph" w:styleId="Obsah8">
    <w:name w:val="toc 8"/>
    <w:basedOn w:val="Normlny"/>
    <w:next w:val="Normlny"/>
    <w:autoRedefine/>
    <w:semiHidden/>
    <w:pPr>
      <w:ind w:left="1680"/>
    </w:pPr>
  </w:style>
  <w:style w:type="paragraph" w:styleId="Obsah9">
    <w:name w:val="toc 9"/>
    <w:basedOn w:val="Normlny"/>
    <w:next w:val="Normlny"/>
    <w:autoRedefine/>
    <w:semiHidden/>
    <w:pPr>
      <w:ind w:left="1920"/>
    </w:pPr>
  </w:style>
  <w:style w:type="paragraph" w:customStyle="1" w:styleId="YReferences">
    <w:name w:val="YReferences"/>
    <w:basedOn w:val="Normlny"/>
    <w:next w:val="Norm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y"/>
    <w:pPr>
      <w:numPr>
        <w:ilvl w:val="1"/>
        <w:numId w:val="14"/>
      </w:numPr>
    </w:pPr>
  </w:style>
  <w:style w:type="paragraph" w:customStyle="1" w:styleId="ListNumberLevel3">
    <w:name w:val="List Number (Level 3)"/>
    <w:basedOn w:val="Normlny"/>
    <w:pPr>
      <w:numPr>
        <w:ilvl w:val="2"/>
        <w:numId w:val="14"/>
      </w:numPr>
    </w:pPr>
  </w:style>
  <w:style w:type="paragraph" w:customStyle="1" w:styleId="ListNumberLevel4">
    <w:name w:val="List Number (Level 4)"/>
    <w:basedOn w:val="Norm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Hlavikaobsahu">
    <w:name w:val="TOC Heading"/>
    <w:basedOn w:val="Normlny"/>
    <w:next w:val="Normlny"/>
    <w:qFormat/>
    <w:pPr>
      <w:keepNext/>
      <w:spacing w:before="240"/>
      <w:jc w:val="center"/>
    </w:pPr>
    <w:rPr>
      <w:b/>
    </w:rPr>
  </w:style>
  <w:style w:type="paragraph" w:customStyle="1" w:styleId="Contact">
    <w:name w:val="Contact"/>
    <w:basedOn w:val="Normlny"/>
    <w:next w:val="Normlny"/>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Comic Sans MS" w:hAnsi="Comic Sans MS"/>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lang w:eastAsia="x-none"/>
    </w:rPr>
  </w:style>
  <w:style w:type="paragraph" w:customStyle="1" w:styleId="Footerapproval">
    <w:name w:val="Footer approval"/>
    <w:basedOn w:val="Pta"/>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
    <w:name w:val="Page number"/>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numPr>
        <w:numId w:val="1"/>
      </w:numPr>
    </w:pPr>
    <w:rPr>
      <w:lang w:val="en-GB" w:eastAsia="en-GB"/>
    </w:rPr>
  </w:style>
  <w:style w:type="paragraph" w:customStyle="1" w:styleId="ImportWordListStyleDefinition1851018915">
    <w:name w:val="Import Word List Style Definition 1851018915"/>
    <w:rsid w:val="007F7B4F"/>
    <w:pPr>
      <w:numPr>
        <w:numId w:val="3"/>
      </w:numPr>
    </w:pPr>
    <w:rPr>
      <w:lang w:val="en-GB" w:eastAsia="en-GB"/>
    </w:rPr>
  </w:style>
  <w:style w:type="paragraph" w:customStyle="1" w:styleId="List0">
    <w:name w:val="List 0"/>
    <w:basedOn w:val="Normlny"/>
    <w:semiHidden/>
    <w:rsid w:val="007F7B4F"/>
    <w:pPr>
      <w:numPr>
        <w:numId w:val="5"/>
      </w:numPr>
      <w:spacing w:after="0"/>
      <w:jc w:val="left"/>
    </w:pPr>
    <w:rPr>
      <w:sz w:val="20"/>
      <w:lang w:val="en-GB" w:eastAsia="en-GB"/>
    </w:rPr>
  </w:style>
  <w:style w:type="paragraph" w:customStyle="1" w:styleId="List1">
    <w:name w:val="List 1"/>
    <w:basedOn w:val="Normlny"/>
    <w:semiHidden/>
    <w:rsid w:val="007F7B4F"/>
    <w:pPr>
      <w:numPr>
        <w:numId w:val="8"/>
      </w:numPr>
      <w:spacing w:after="0"/>
      <w:jc w:val="left"/>
    </w:pPr>
    <w:rPr>
      <w:sz w:val="20"/>
      <w:lang w:val="en-GB" w:eastAsia="en-GB"/>
    </w:rPr>
  </w:style>
  <w:style w:type="paragraph" w:customStyle="1" w:styleId="List21">
    <w:name w:val="List 21"/>
    <w:basedOn w:val="ImportWordListStyleDefinition1851018915"/>
    <w:semiHidden/>
    <w:rsid w:val="007F7B4F"/>
    <w:pPr>
      <w:numPr>
        <w:numId w:val="11"/>
      </w:numPr>
    </w:pPr>
  </w:style>
  <w:style w:type="paragraph" w:customStyle="1" w:styleId="List31">
    <w:name w:val="List 31"/>
    <w:basedOn w:val="Normlny"/>
    <w:autoRedefine/>
    <w:semiHidden/>
    <w:rsid w:val="007F7B4F"/>
    <w:pPr>
      <w:numPr>
        <w:numId w:val="16"/>
      </w:numPr>
      <w:spacing w:after="0"/>
      <w:jc w:val="left"/>
    </w:pPr>
    <w:rPr>
      <w:sz w:val="20"/>
      <w:lang w:val="en-GB" w:eastAsia="en-GB"/>
    </w:rPr>
  </w:style>
  <w:style w:type="paragraph" w:customStyle="1" w:styleId="List41">
    <w:name w:val="List 41"/>
    <w:basedOn w:val="Normlny"/>
    <w:semiHidden/>
    <w:rsid w:val="007F7B4F"/>
    <w:pPr>
      <w:numPr>
        <w:numId w:val="19"/>
      </w:numPr>
      <w:spacing w:after="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val="x-none" w:eastAsia="ar-SA"/>
    </w:rPr>
  </w:style>
  <w:style w:type="character" w:customStyle="1" w:styleId="PredmetkomentraChar">
    <w:name w:val="Predmet komentára Char"/>
    <w:link w:val="Predmetkomentra"/>
    <w:uiPriority w:val="99"/>
    <w:rsid w:val="00BA290F"/>
    <w:rPr>
      <w:b/>
      <w:bCs/>
      <w:lang w:val="x-none" w:eastAsia="ar-SA"/>
    </w:rPr>
  </w:style>
  <w:style w:type="paragraph" w:styleId="Revzia">
    <w:name w:val="Revision"/>
    <w:hidden/>
    <w:uiPriority w:val="99"/>
    <w:semiHidden/>
    <w:rsid w:val="00BA290F"/>
    <w:rPr>
      <w:sz w:val="24"/>
      <w:szCs w:val="24"/>
      <w:lang w:val="en-GB"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rsid w:val="00693A7C"/>
    <w:rPr>
      <w:vertAlign w:val="superscript"/>
    </w:rPr>
  </w:style>
  <w:style w:type="table" w:styleId="Klasicktabuka1">
    <w:name w:val="Table Classic 1"/>
    <w:basedOn w:val="Normlnatabuka"/>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6317BB"/>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pPr>
      <w:keepNext/>
      <w:numPr>
        <w:ilvl w:val="1"/>
        <w:numId w:val="3"/>
      </w:numPr>
      <w:outlineLvl w:val="1"/>
    </w:pPr>
    <w:rPr>
      <w:b/>
    </w:rPr>
  </w:style>
  <w:style w:type="paragraph" w:styleId="Nadpis3">
    <w:name w:val="heading 3"/>
    <w:basedOn w:val="Normlny"/>
    <w:next w:val="Text3"/>
    <w:link w:val="Nadpis3Char"/>
    <w:qFormat/>
    <w:pPr>
      <w:keepNext/>
      <w:numPr>
        <w:ilvl w:val="2"/>
        <w:numId w:val="3"/>
      </w:numPr>
      <w:outlineLvl w:val="2"/>
    </w:pPr>
    <w:rPr>
      <w:i/>
    </w:rPr>
  </w:style>
  <w:style w:type="paragraph" w:styleId="Nadpis4">
    <w:name w:val="heading 4"/>
    <w:basedOn w:val="Normlny"/>
    <w:next w:val="Text4"/>
    <w:qFormat/>
    <w:pPr>
      <w:keepNext/>
      <w:numPr>
        <w:ilvl w:val="3"/>
        <w:numId w:val="3"/>
      </w:numPr>
      <w:outlineLvl w:val="3"/>
    </w:pPr>
  </w:style>
  <w:style w:type="paragraph" w:styleId="Nadpis5">
    <w:name w:val="heading 5"/>
    <w:basedOn w:val="Normlny"/>
    <w:next w:val="Normlny"/>
    <w:qFormat/>
    <w:pPr>
      <w:tabs>
        <w:tab w:val="num" w:pos="0"/>
      </w:tabs>
      <w:spacing w:before="240" w:after="60"/>
      <w:outlineLvl w:val="4"/>
    </w:pPr>
    <w:rPr>
      <w:rFonts w:ascii="Arial" w:hAnsi="Arial"/>
      <w:sz w:val="22"/>
    </w:rPr>
  </w:style>
  <w:style w:type="paragraph" w:styleId="Nadpis6">
    <w:name w:val="heading 6"/>
    <w:basedOn w:val="Normlny"/>
    <w:next w:val="Normlny"/>
    <w:qFormat/>
    <w:pPr>
      <w:tabs>
        <w:tab w:val="num" w:pos="0"/>
      </w:tabs>
      <w:spacing w:before="240" w:after="60"/>
      <w:outlineLvl w:val="5"/>
    </w:pPr>
    <w:rPr>
      <w:rFonts w:ascii="Arial" w:hAnsi="Arial"/>
      <w:i/>
      <w:sz w:val="22"/>
    </w:rPr>
  </w:style>
  <w:style w:type="paragraph" w:styleId="Nadpis7">
    <w:name w:val="heading 7"/>
    <w:basedOn w:val="Normlny"/>
    <w:next w:val="Normlny"/>
    <w:qFormat/>
    <w:pPr>
      <w:tabs>
        <w:tab w:val="num" w:pos="0"/>
      </w:tabs>
      <w:spacing w:before="240" w:after="60"/>
      <w:outlineLvl w:val="6"/>
    </w:pPr>
    <w:rPr>
      <w:rFonts w:ascii="Arial" w:hAnsi="Arial"/>
      <w:sz w:val="20"/>
    </w:rPr>
  </w:style>
  <w:style w:type="paragraph" w:styleId="Nadpis8">
    <w:name w:val="heading 8"/>
    <w:basedOn w:val="Normlny"/>
    <w:next w:val="Normlny"/>
    <w:qFormat/>
    <w:pPr>
      <w:tabs>
        <w:tab w:val="num" w:pos="0"/>
      </w:tabs>
      <w:spacing w:before="240" w:after="60"/>
      <w:outlineLvl w:val="7"/>
    </w:pPr>
    <w:rPr>
      <w:rFonts w:ascii="Arial" w:hAnsi="Arial"/>
      <w:i/>
      <w:sz w:val="20"/>
    </w:rPr>
  </w:style>
  <w:style w:type="paragraph" w:styleId="Nadpis9">
    <w:name w:val="heading 9"/>
    <w:basedOn w:val="Normlny"/>
    <w:next w:val="Normlny"/>
    <w:qFormat/>
    <w:pPr>
      <w:tabs>
        <w:tab w:val="num" w:pos="0"/>
      </w:tabs>
      <w:spacing w:before="240" w:after="60"/>
      <w:outlineLvl w:val="8"/>
    </w:pPr>
    <w:rPr>
      <w:rFonts w:ascii="Arial" w:hAnsi="Arial"/>
      <w:i/>
      <w:sz w:val="18"/>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uiPriority w:val="99"/>
    <w:semiHidden/>
  </w:style>
  <w:style w:type="paragraph" w:customStyle="1" w:styleId="Text1">
    <w:name w:val="Text 1"/>
    <w:basedOn w:val="Normlny"/>
    <w:pPr>
      <w:ind w:left="482"/>
    </w:pPr>
  </w:style>
  <w:style w:type="paragraph" w:customStyle="1" w:styleId="Text2">
    <w:name w:val="Text 2"/>
    <w:basedOn w:val="Normlny"/>
    <w:pPr>
      <w:tabs>
        <w:tab w:val="left" w:pos="2302"/>
      </w:tabs>
      <w:ind w:left="1202"/>
    </w:pPr>
  </w:style>
  <w:style w:type="paragraph" w:customStyle="1" w:styleId="Text3">
    <w:name w:val="Text 3"/>
    <w:basedOn w:val="Normlny"/>
    <w:pPr>
      <w:tabs>
        <w:tab w:val="left" w:pos="2302"/>
      </w:tabs>
      <w:ind w:left="1202"/>
    </w:pPr>
  </w:style>
  <w:style w:type="paragraph" w:customStyle="1" w:styleId="Text4">
    <w:name w:val="Text 4"/>
    <w:basedOn w:val="Normlny"/>
    <w:pPr>
      <w:tabs>
        <w:tab w:val="left" w:pos="2302"/>
      </w:tabs>
      <w:ind w:left="1202"/>
    </w:pPr>
  </w:style>
  <w:style w:type="paragraph" w:customStyle="1" w:styleId="Address">
    <w:name w:val="Address"/>
    <w:basedOn w:val="Normlny"/>
    <w:pPr>
      <w:spacing w:after="0"/>
      <w:jc w:val="left"/>
    </w:pPr>
  </w:style>
  <w:style w:type="paragraph" w:customStyle="1" w:styleId="AddressTL">
    <w:name w:val="AddressTL"/>
    <w:basedOn w:val="Normlny"/>
    <w:next w:val="Normlny"/>
    <w:pPr>
      <w:spacing w:after="720"/>
      <w:jc w:val="left"/>
    </w:pPr>
  </w:style>
  <w:style w:type="paragraph" w:customStyle="1" w:styleId="AddressTR">
    <w:name w:val="AddressTR"/>
    <w:basedOn w:val="Normlny"/>
    <w:next w:val="Normlny"/>
    <w:pPr>
      <w:spacing w:after="720"/>
      <w:ind w:left="5103"/>
      <w:jc w:val="left"/>
    </w:pPr>
  </w:style>
  <w:style w:type="paragraph" w:styleId="Oznaitext">
    <w:name w:val="Block Text"/>
    <w:basedOn w:val="Normlny"/>
    <w:pPr>
      <w:spacing w:after="120"/>
      <w:ind w:left="1440" w:right="1440"/>
    </w:pPr>
  </w:style>
  <w:style w:type="paragraph" w:styleId="Zkladntext">
    <w:name w:val="Body Text"/>
    <w:basedOn w:val="Normlny"/>
    <w:pPr>
      <w:spacing w:after="12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rPr>
  </w:style>
  <w:style w:type="paragraph" w:styleId="Prvzarkazkladnhotextu">
    <w:name w:val="Body Text First Indent"/>
    <w:basedOn w:val="Zkladntext"/>
    <w:pPr>
      <w:ind w:firstLine="210"/>
    </w:pPr>
  </w:style>
  <w:style w:type="paragraph" w:styleId="Zarkazkladnhotextu">
    <w:name w:val="Body Text Indent"/>
    <w:basedOn w:val="Normlny"/>
    <w:pPr>
      <w:spacing w:after="120"/>
      <w:ind w:left="283"/>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283"/>
    </w:pPr>
  </w:style>
  <w:style w:type="paragraph" w:styleId="Zarkazkladnhotextu3">
    <w:name w:val="Body Text Indent 3"/>
    <w:basedOn w:val="Normlny"/>
    <w:pPr>
      <w:spacing w:after="120"/>
      <w:ind w:left="283"/>
    </w:pPr>
    <w:rPr>
      <w:sz w:val="16"/>
    </w:rPr>
  </w:style>
  <w:style w:type="paragraph" w:styleId="Popis">
    <w:name w:val="caption"/>
    <w:basedOn w:val="Normlny"/>
    <w:next w:val="Normlny"/>
    <w:qFormat/>
    <w:pPr>
      <w:spacing w:before="120" w:after="120"/>
    </w:pPr>
    <w:rPr>
      <w:b/>
    </w:rPr>
  </w:style>
  <w:style w:type="paragraph" w:customStyle="1" w:styleId="ChapterTitle">
    <w:name w:val="ChapterTitle"/>
    <w:basedOn w:val="Normlny"/>
    <w:next w:val="SectionTitle"/>
    <w:pPr>
      <w:keepNext/>
      <w:spacing w:after="480"/>
      <w:jc w:val="center"/>
    </w:pPr>
    <w:rPr>
      <w:b/>
      <w:sz w:val="32"/>
    </w:rPr>
  </w:style>
  <w:style w:type="paragraph" w:customStyle="1" w:styleId="SectionTitle">
    <w:name w:val="SectionTitle"/>
    <w:basedOn w:val="Normlny"/>
    <w:next w:val="Nadpis1"/>
    <w:pPr>
      <w:keepNext/>
      <w:spacing w:after="480"/>
      <w:jc w:val="center"/>
    </w:pPr>
    <w:rPr>
      <w:b/>
      <w:smallCaps/>
      <w:sz w:val="28"/>
    </w:rPr>
  </w:style>
  <w:style w:type="paragraph" w:styleId="Zver">
    <w:name w:val="Closing"/>
    <w:basedOn w:val="Normlny"/>
    <w:pPr>
      <w:ind w:left="4252"/>
    </w:pPr>
  </w:style>
  <w:style w:type="paragraph" w:styleId="Textkomentra">
    <w:name w:val="annotation text"/>
    <w:basedOn w:val="Normlny"/>
    <w:link w:val="TextkomentraChar"/>
    <w:rPr>
      <w:sz w:val="20"/>
    </w:rPr>
  </w:style>
  <w:style w:type="paragraph" w:styleId="Dtum">
    <w:name w:val="Date"/>
    <w:basedOn w:val="Normlny"/>
    <w:next w:val="References"/>
    <w:pPr>
      <w:spacing w:after="0"/>
      <w:ind w:left="5103" w:right="-567"/>
      <w:jc w:val="left"/>
    </w:pPr>
  </w:style>
  <w:style w:type="paragraph" w:customStyle="1" w:styleId="References">
    <w:name w:val="References"/>
    <w:basedOn w:val="Normlny"/>
    <w:next w:val="AddressTR"/>
    <w:pPr>
      <w:ind w:left="5103"/>
      <w:jc w:val="left"/>
    </w:pPr>
    <w:rPr>
      <w:sz w:val="20"/>
    </w:rPr>
  </w:style>
  <w:style w:type="paragraph" w:styleId="truktradokumentu">
    <w:name w:val="Document Map"/>
    <w:basedOn w:val="Normlny"/>
    <w:semiHidden/>
    <w:pPr>
      <w:shd w:val="clear" w:color="auto" w:fill="000080"/>
    </w:pPr>
    <w:rPr>
      <w:rFonts w:ascii="Tahoma" w:hAnsi="Tahoma"/>
    </w:rPr>
  </w:style>
  <w:style w:type="paragraph" w:customStyle="1" w:styleId="DoubSign">
    <w:name w:val="DoubSign"/>
    <w:basedOn w:val="Normlny"/>
    <w:next w:val="Enclosures"/>
    <w:pPr>
      <w:tabs>
        <w:tab w:val="left" w:pos="5103"/>
      </w:tabs>
      <w:spacing w:before="1200" w:after="0"/>
      <w:jc w:val="left"/>
    </w:pPr>
  </w:style>
  <w:style w:type="paragraph" w:customStyle="1" w:styleId="Enclosures">
    <w:name w:val="Enclosures"/>
    <w:basedOn w:val="Normlny"/>
    <w:pPr>
      <w:keepNext/>
      <w:keepLines/>
      <w:tabs>
        <w:tab w:val="left" w:pos="5642"/>
      </w:tabs>
      <w:spacing w:before="480" w:after="0"/>
      <w:ind w:left="1191" w:hanging="1191"/>
      <w:jc w:val="left"/>
    </w:pPr>
  </w:style>
  <w:style w:type="paragraph" w:styleId="Textvysvetlivky">
    <w:name w:val="endnote text"/>
    <w:basedOn w:val="Normlny"/>
    <w:semiHidden/>
    <w:rPr>
      <w:sz w:val="20"/>
    </w:rPr>
  </w:style>
  <w:style w:type="paragraph" w:styleId="Adresanaoblke">
    <w:name w:val="envelope address"/>
    <w:basedOn w:val="Normlny"/>
    <w:pPr>
      <w:framePr w:w="7920" w:h="1980" w:hRule="exact" w:hSpace="180" w:wrap="auto" w:hAnchor="page" w:xAlign="center" w:yAlign="bottom"/>
      <w:spacing w:after="0"/>
    </w:pPr>
  </w:style>
  <w:style w:type="paragraph" w:styleId="Spiatonadresanaoblke">
    <w:name w:val="envelope return"/>
    <w:basedOn w:val="Normlny"/>
    <w:pPr>
      <w:spacing w:after="0"/>
    </w:pPr>
    <w:rPr>
      <w:sz w:val="20"/>
    </w:rPr>
  </w:style>
  <w:style w:type="paragraph" w:styleId="Pta">
    <w:name w:val="footer"/>
    <w:basedOn w:val="Normlny"/>
    <w:link w:val="PtaChar"/>
    <w:uiPriority w:val="99"/>
    <w:pPr>
      <w:spacing w:after="0"/>
      <w:ind w:right="-567"/>
      <w:jc w:val="left"/>
    </w:pPr>
    <w:rPr>
      <w:rFonts w:ascii="Arial" w:hAnsi="Arial"/>
      <w:sz w:val="16"/>
      <w:lang w:eastAsia="x-none"/>
    </w:rPr>
  </w:style>
  <w:style w:type="paragraph" w:styleId="Textpoznmkypodiarou">
    <w:name w:val="footnote text"/>
    <w:basedOn w:val="Normlny"/>
    <w:pPr>
      <w:ind w:left="357" w:hanging="357"/>
    </w:pPr>
    <w:rPr>
      <w:sz w:val="20"/>
    </w:rPr>
  </w:style>
  <w:style w:type="paragraph" w:styleId="Hlavika">
    <w:name w:val="header"/>
    <w:basedOn w:val="Normlny"/>
    <w:link w:val="HlavikaChar"/>
    <w:uiPriority w:val="99"/>
    <w:pPr>
      <w:tabs>
        <w:tab w:val="center" w:pos="4153"/>
        <w:tab w:val="right" w:pos="8306"/>
      </w:tabs>
    </w:pPr>
    <w:rPr>
      <w:lang w:eastAsia="x-none"/>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b/>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5">
    <w:name w:val="List 5"/>
    <w:basedOn w:val="Normlny"/>
    <w:pPr>
      <w:ind w:left="1415" w:hanging="283"/>
    </w:pPr>
  </w:style>
  <w:style w:type="paragraph" w:styleId="Zoznamsodrkami">
    <w:name w:val="List Bullet"/>
    <w:basedOn w:val="Normlny"/>
    <w:pPr>
      <w:numPr>
        <w:numId w:val="4"/>
      </w:numPr>
    </w:pPr>
  </w:style>
  <w:style w:type="paragraph" w:styleId="Zoznamsodrkami2">
    <w:name w:val="List Bullet 2"/>
    <w:basedOn w:val="Text2"/>
    <w:pPr>
      <w:numPr>
        <w:numId w:val="6"/>
      </w:numPr>
      <w:tabs>
        <w:tab w:val="clear" w:pos="2302"/>
      </w:tabs>
    </w:pPr>
  </w:style>
  <w:style w:type="paragraph" w:styleId="Zoznamsodrkami3">
    <w:name w:val="List Bullet 3"/>
    <w:basedOn w:val="Text3"/>
    <w:pPr>
      <w:numPr>
        <w:numId w:val="7"/>
      </w:numPr>
      <w:tabs>
        <w:tab w:val="clear" w:pos="2302"/>
      </w:tabs>
    </w:pPr>
  </w:style>
  <w:style w:type="paragraph" w:styleId="Zoznamsodrkami4">
    <w:name w:val="List Bullet 4"/>
    <w:basedOn w:val="Text4"/>
    <w:pPr>
      <w:numPr>
        <w:numId w:val="8"/>
      </w:numPr>
      <w:tabs>
        <w:tab w:val="clear" w:pos="2302"/>
      </w:tabs>
    </w:pPr>
  </w:style>
  <w:style w:type="paragraph" w:styleId="Zoznamsodrkami5">
    <w:name w:val="List Bullet 5"/>
    <w:basedOn w:val="Normlny"/>
    <w:autoRedefine/>
    <w:pPr>
      <w:numPr>
        <w:numId w:val="1"/>
      </w:numPr>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styleId="Pokraovaniezoznamu3">
    <w:name w:val="List Continue 3"/>
    <w:basedOn w:val="Normlny"/>
    <w:pPr>
      <w:spacing w:after="120"/>
      <w:ind w:left="849"/>
    </w:pPr>
  </w:style>
  <w:style w:type="paragraph" w:styleId="Pokraovaniezoznamu4">
    <w:name w:val="List Continue 4"/>
    <w:basedOn w:val="Normlny"/>
    <w:pPr>
      <w:spacing w:after="120"/>
      <w:ind w:left="1132"/>
    </w:pPr>
  </w:style>
  <w:style w:type="paragraph" w:styleId="Pokraovaniezoznamu5">
    <w:name w:val="List Continue 5"/>
    <w:basedOn w:val="Normlny"/>
    <w:pPr>
      <w:spacing w:after="120"/>
      <w:ind w:left="1415"/>
    </w:pPr>
  </w:style>
  <w:style w:type="paragraph" w:styleId="slovanzoznam">
    <w:name w:val="List Number"/>
    <w:basedOn w:val="Normlny"/>
    <w:pPr>
      <w:numPr>
        <w:numId w:val="14"/>
      </w:numPr>
    </w:pPr>
  </w:style>
  <w:style w:type="paragraph" w:styleId="slovanzoznam2">
    <w:name w:val="List Number 2"/>
    <w:basedOn w:val="Text2"/>
    <w:pPr>
      <w:numPr>
        <w:numId w:val="16"/>
      </w:numPr>
      <w:tabs>
        <w:tab w:val="clear" w:pos="2302"/>
      </w:tabs>
    </w:pPr>
  </w:style>
  <w:style w:type="paragraph" w:styleId="slovanzoznam3">
    <w:name w:val="List Number 3"/>
    <w:basedOn w:val="Text3"/>
    <w:pPr>
      <w:numPr>
        <w:numId w:val="17"/>
      </w:numPr>
      <w:tabs>
        <w:tab w:val="clear" w:pos="2302"/>
      </w:tabs>
    </w:pPr>
  </w:style>
  <w:style w:type="paragraph" w:styleId="slovanzoznam4">
    <w:name w:val="List Number 4"/>
    <w:basedOn w:val="Text4"/>
    <w:pPr>
      <w:numPr>
        <w:numId w:val="18"/>
      </w:numPr>
      <w:tabs>
        <w:tab w:val="clear" w:pos="2302"/>
      </w:tabs>
    </w:pPr>
  </w:style>
  <w:style w:type="paragraph" w:styleId="slovanzoznam5">
    <w:name w:val="List Number 5"/>
    <w:basedOn w:val="Normlny"/>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pPr>
      <w:ind w:left="720"/>
    </w:pPr>
    <w:rPr>
      <w:lang w:eastAsia="x-none"/>
    </w:rPr>
  </w:style>
  <w:style w:type="paragraph" w:styleId="Nadpispoznmky">
    <w:name w:val="Note Heading"/>
    <w:basedOn w:val="Normlny"/>
    <w:next w:val="Normlny"/>
  </w:style>
  <w:style w:type="paragraph" w:customStyle="1" w:styleId="NoteHead">
    <w:name w:val="NoteHead"/>
    <w:basedOn w:val="Normlny"/>
    <w:next w:val="Subject"/>
    <w:pPr>
      <w:spacing w:before="720" w:after="720"/>
      <w:jc w:val="center"/>
    </w:pPr>
    <w:rPr>
      <w:b/>
      <w:smallCaps/>
    </w:rPr>
  </w:style>
  <w:style w:type="paragraph" w:customStyle="1" w:styleId="Subject">
    <w:name w:val="Subject"/>
    <w:basedOn w:val="Normlny"/>
    <w:next w:val="Normlny"/>
    <w:pPr>
      <w:spacing w:after="480"/>
      <w:ind w:left="1531" w:hanging="1531"/>
      <w:jc w:val="left"/>
    </w:pPr>
    <w:rPr>
      <w:b/>
    </w:rPr>
  </w:style>
  <w:style w:type="paragraph" w:customStyle="1" w:styleId="NoteList">
    <w:name w:val="NoteList"/>
    <w:basedOn w:val="Normlny"/>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y"/>
    <w:next w:val="ChapterTitle"/>
    <w:pPr>
      <w:keepNext/>
      <w:pageBreakBefore/>
      <w:spacing w:after="480"/>
      <w:jc w:val="center"/>
    </w:pPr>
    <w:rPr>
      <w:b/>
      <w:sz w:val="36"/>
    </w:rPr>
  </w:style>
  <w:style w:type="paragraph" w:styleId="Obyajntext">
    <w:name w:val="Plain Text"/>
    <w:basedOn w:val="Normlny"/>
    <w:rPr>
      <w:rFonts w:ascii="Courier New" w:hAnsi="Courier New"/>
      <w:sz w:val="20"/>
    </w:rPr>
  </w:style>
  <w:style w:type="paragraph" w:styleId="Oslovenie">
    <w:name w:val="Salutation"/>
    <w:basedOn w:val="Normlny"/>
    <w:next w:val="Normlny"/>
  </w:style>
  <w:style w:type="paragraph" w:styleId="Podpis">
    <w:name w:val="Signature"/>
    <w:basedOn w:val="Normlny"/>
    <w:next w:val="Enclosures"/>
    <w:pPr>
      <w:tabs>
        <w:tab w:val="left" w:pos="5103"/>
      </w:tabs>
      <w:spacing w:before="1200" w:after="0"/>
      <w:ind w:left="5103"/>
      <w:jc w:val="center"/>
    </w:pPr>
  </w:style>
  <w:style w:type="paragraph" w:styleId="Podtitul">
    <w:name w:val="Subtitle"/>
    <w:basedOn w:val="Normlny"/>
    <w:qFormat/>
    <w:pPr>
      <w:spacing w:after="60"/>
      <w:jc w:val="center"/>
      <w:outlineLvl w:val="1"/>
    </w:pPr>
    <w:rPr>
      <w:rFonts w:ascii="Arial" w:hAnsi="Arial"/>
    </w:rPr>
  </w:style>
  <w:style w:type="paragraph" w:customStyle="1" w:styleId="SubTitle1">
    <w:name w:val="SubTitle 1"/>
    <w:basedOn w:val="Normlny"/>
    <w:next w:val="SubTitle2"/>
    <w:pPr>
      <w:jc w:val="center"/>
    </w:pPr>
    <w:rPr>
      <w:b/>
      <w:sz w:val="40"/>
    </w:rPr>
  </w:style>
  <w:style w:type="paragraph" w:customStyle="1" w:styleId="SubTitle2">
    <w:name w:val="SubTitle 2"/>
    <w:basedOn w:val="Normlny"/>
    <w:pPr>
      <w:jc w:val="center"/>
    </w:pPr>
    <w:rPr>
      <w:b/>
      <w:sz w:val="32"/>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next w:val="SubTitle1"/>
    <w:qFormat/>
    <w:pPr>
      <w:spacing w:after="480"/>
      <w:jc w:val="center"/>
    </w:pPr>
    <w:rPr>
      <w:b/>
      <w:kern w:val="28"/>
      <w:sz w:val="48"/>
    </w:rPr>
  </w:style>
  <w:style w:type="paragraph" w:styleId="Hlavikazoznamucitci">
    <w:name w:val="toa heading"/>
    <w:basedOn w:val="Normlny"/>
    <w:next w:val="Normlny"/>
    <w:semiHidden/>
    <w:pPr>
      <w:spacing w:before="120"/>
    </w:pPr>
    <w:rPr>
      <w:rFonts w:ascii="Arial" w:hAnsi="Arial"/>
      <w:b/>
    </w:rPr>
  </w:style>
  <w:style w:type="paragraph" w:styleId="Obsah1">
    <w:name w:val="toc 1"/>
    <w:basedOn w:val="Normlny"/>
    <w:next w:val="Normlny"/>
    <w:semiHidden/>
    <w:pPr>
      <w:tabs>
        <w:tab w:val="right" w:leader="dot" w:pos="8640"/>
      </w:tabs>
      <w:spacing w:before="120" w:after="120"/>
      <w:ind w:left="482" w:right="720" w:hanging="482"/>
    </w:pPr>
    <w:rPr>
      <w:caps/>
    </w:rPr>
  </w:style>
  <w:style w:type="paragraph" w:styleId="Obsah2">
    <w:name w:val="toc 2"/>
    <w:basedOn w:val="Normlny"/>
    <w:next w:val="Normlny"/>
    <w:semiHidden/>
    <w:pPr>
      <w:tabs>
        <w:tab w:val="right" w:leader="dot" w:pos="8640"/>
      </w:tabs>
      <w:spacing w:before="60" w:after="60"/>
      <w:ind w:left="1077" w:right="720" w:hanging="595"/>
    </w:pPr>
  </w:style>
  <w:style w:type="paragraph" w:styleId="Obsah3">
    <w:name w:val="toc 3"/>
    <w:basedOn w:val="Normlny"/>
    <w:next w:val="Normlny"/>
    <w:semiHidden/>
    <w:pPr>
      <w:tabs>
        <w:tab w:val="right" w:leader="dot" w:pos="8640"/>
      </w:tabs>
      <w:spacing w:before="60" w:after="60"/>
      <w:ind w:left="1916" w:right="720" w:hanging="839"/>
    </w:pPr>
  </w:style>
  <w:style w:type="paragraph" w:styleId="Obsah4">
    <w:name w:val="toc 4"/>
    <w:basedOn w:val="Normlny"/>
    <w:next w:val="Normlny"/>
    <w:semiHidden/>
    <w:pPr>
      <w:tabs>
        <w:tab w:val="right" w:leader="dot" w:pos="8641"/>
      </w:tabs>
      <w:spacing w:before="60" w:after="60"/>
      <w:ind w:left="2880" w:right="720" w:hanging="964"/>
    </w:pPr>
  </w:style>
  <w:style w:type="paragraph" w:styleId="Obsah5">
    <w:name w:val="toc 5"/>
    <w:basedOn w:val="Normlny"/>
    <w:next w:val="Normlny"/>
    <w:semiHidden/>
    <w:pPr>
      <w:tabs>
        <w:tab w:val="right" w:leader="dot" w:pos="8641"/>
      </w:tabs>
      <w:spacing w:before="240" w:after="120"/>
      <w:ind w:right="720"/>
    </w:pPr>
    <w:rPr>
      <w:caps/>
    </w:rPr>
  </w:style>
  <w:style w:type="paragraph" w:styleId="Obsah6">
    <w:name w:val="toc 6"/>
    <w:basedOn w:val="Normlny"/>
    <w:next w:val="Normlny"/>
    <w:autoRedefine/>
    <w:semiHidden/>
    <w:pPr>
      <w:ind w:left="1200"/>
    </w:pPr>
  </w:style>
  <w:style w:type="paragraph" w:styleId="Obsah7">
    <w:name w:val="toc 7"/>
    <w:basedOn w:val="Normlny"/>
    <w:next w:val="Normlny"/>
    <w:autoRedefine/>
    <w:semiHidden/>
    <w:pPr>
      <w:ind w:left="1440"/>
    </w:pPr>
  </w:style>
  <w:style w:type="paragraph" w:styleId="Obsah8">
    <w:name w:val="toc 8"/>
    <w:basedOn w:val="Normlny"/>
    <w:next w:val="Normlny"/>
    <w:autoRedefine/>
    <w:semiHidden/>
    <w:pPr>
      <w:ind w:left="1680"/>
    </w:pPr>
  </w:style>
  <w:style w:type="paragraph" w:styleId="Obsah9">
    <w:name w:val="toc 9"/>
    <w:basedOn w:val="Normlny"/>
    <w:next w:val="Normlny"/>
    <w:autoRedefine/>
    <w:semiHidden/>
    <w:pPr>
      <w:ind w:left="1920"/>
    </w:pPr>
  </w:style>
  <w:style w:type="paragraph" w:customStyle="1" w:styleId="YReferences">
    <w:name w:val="YReferences"/>
    <w:basedOn w:val="Normlny"/>
    <w:next w:val="Norm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y"/>
    <w:pPr>
      <w:numPr>
        <w:ilvl w:val="1"/>
        <w:numId w:val="14"/>
      </w:numPr>
    </w:pPr>
  </w:style>
  <w:style w:type="paragraph" w:customStyle="1" w:styleId="ListNumberLevel3">
    <w:name w:val="List Number (Level 3)"/>
    <w:basedOn w:val="Normlny"/>
    <w:pPr>
      <w:numPr>
        <w:ilvl w:val="2"/>
        <w:numId w:val="14"/>
      </w:numPr>
    </w:pPr>
  </w:style>
  <w:style w:type="paragraph" w:customStyle="1" w:styleId="ListNumberLevel4">
    <w:name w:val="List Number (Level 4)"/>
    <w:basedOn w:val="Norm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Hlavikaobsahu">
    <w:name w:val="TOC Heading"/>
    <w:basedOn w:val="Normlny"/>
    <w:next w:val="Normlny"/>
    <w:qFormat/>
    <w:pPr>
      <w:keepNext/>
      <w:spacing w:before="240"/>
      <w:jc w:val="center"/>
    </w:pPr>
    <w:rPr>
      <w:b/>
    </w:rPr>
  </w:style>
  <w:style w:type="paragraph" w:customStyle="1" w:styleId="Contact">
    <w:name w:val="Contact"/>
    <w:basedOn w:val="Normlny"/>
    <w:next w:val="Normlny"/>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Comic Sans MS" w:hAnsi="Comic Sans MS"/>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lang w:eastAsia="x-none"/>
    </w:rPr>
  </w:style>
  <w:style w:type="paragraph" w:customStyle="1" w:styleId="Footerapproval">
    <w:name w:val="Footer approval"/>
    <w:basedOn w:val="Pta"/>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
    <w:name w:val="Page number"/>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numPr>
        <w:numId w:val="1"/>
      </w:numPr>
    </w:pPr>
    <w:rPr>
      <w:lang w:val="en-GB" w:eastAsia="en-GB"/>
    </w:rPr>
  </w:style>
  <w:style w:type="paragraph" w:customStyle="1" w:styleId="ImportWordListStyleDefinition1851018915">
    <w:name w:val="Import Word List Style Definition 1851018915"/>
    <w:rsid w:val="007F7B4F"/>
    <w:pPr>
      <w:numPr>
        <w:numId w:val="3"/>
      </w:numPr>
    </w:pPr>
    <w:rPr>
      <w:lang w:val="en-GB" w:eastAsia="en-GB"/>
    </w:rPr>
  </w:style>
  <w:style w:type="paragraph" w:customStyle="1" w:styleId="List0">
    <w:name w:val="List 0"/>
    <w:basedOn w:val="Normlny"/>
    <w:semiHidden/>
    <w:rsid w:val="007F7B4F"/>
    <w:pPr>
      <w:numPr>
        <w:numId w:val="5"/>
      </w:numPr>
      <w:spacing w:after="0"/>
      <w:jc w:val="left"/>
    </w:pPr>
    <w:rPr>
      <w:sz w:val="20"/>
      <w:lang w:val="en-GB" w:eastAsia="en-GB"/>
    </w:rPr>
  </w:style>
  <w:style w:type="paragraph" w:customStyle="1" w:styleId="List1">
    <w:name w:val="List 1"/>
    <w:basedOn w:val="Normlny"/>
    <w:semiHidden/>
    <w:rsid w:val="007F7B4F"/>
    <w:pPr>
      <w:numPr>
        <w:numId w:val="8"/>
      </w:numPr>
      <w:spacing w:after="0"/>
      <w:jc w:val="left"/>
    </w:pPr>
    <w:rPr>
      <w:sz w:val="20"/>
      <w:lang w:val="en-GB" w:eastAsia="en-GB"/>
    </w:rPr>
  </w:style>
  <w:style w:type="paragraph" w:customStyle="1" w:styleId="List21">
    <w:name w:val="List 21"/>
    <w:basedOn w:val="ImportWordListStyleDefinition1851018915"/>
    <w:semiHidden/>
    <w:rsid w:val="007F7B4F"/>
    <w:pPr>
      <w:numPr>
        <w:numId w:val="11"/>
      </w:numPr>
    </w:pPr>
  </w:style>
  <w:style w:type="paragraph" w:customStyle="1" w:styleId="List31">
    <w:name w:val="List 31"/>
    <w:basedOn w:val="Normlny"/>
    <w:autoRedefine/>
    <w:semiHidden/>
    <w:rsid w:val="007F7B4F"/>
    <w:pPr>
      <w:numPr>
        <w:numId w:val="16"/>
      </w:numPr>
      <w:spacing w:after="0"/>
      <w:jc w:val="left"/>
    </w:pPr>
    <w:rPr>
      <w:sz w:val="20"/>
      <w:lang w:val="en-GB" w:eastAsia="en-GB"/>
    </w:rPr>
  </w:style>
  <w:style w:type="paragraph" w:customStyle="1" w:styleId="List41">
    <w:name w:val="List 41"/>
    <w:basedOn w:val="Normlny"/>
    <w:semiHidden/>
    <w:rsid w:val="007F7B4F"/>
    <w:pPr>
      <w:numPr>
        <w:numId w:val="19"/>
      </w:numPr>
      <w:spacing w:after="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val="x-none" w:eastAsia="ar-SA"/>
    </w:rPr>
  </w:style>
  <w:style w:type="character" w:customStyle="1" w:styleId="PredmetkomentraChar">
    <w:name w:val="Predmet komentára Char"/>
    <w:link w:val="Predmetkomentra"/>
    <w:uiPriority w:val="99"/>
    <w:rsid w:val="00BA290F"/>
    <w:rPr>
      <w:b/>
      <w:bCs/>
      <w:lang w:val="x-none" w:eastAsia="ar-SA"/>
    </w:rPr>
  </w:style>
  <w:style w:type="paragraph" w:styleId="Revzia">
    <w:name w:val="Revision"/>
    <w:hidden/>
    <w:uiPriority w:val="99"/>
    <w:semiHidden/>
    <w:rsid w:val="00BA290F"/>
    <w:rPr>
      <w:sz w:val="24"/>
      <w:szCs w:val="24"/>
      <w:lang w:val="en-GB"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rsid w:val="00693A7C"/>
    <w:rPr>
      <w:vertAlign w:val="superscript"/>
    </w:rPr>
  </w:style>
  <w:style w:type="table" w:styleId="Klasicktabuka1">
    <w:name w:val="Table Classic 1"/>
    <w:basedOn w:val="Normlnatabuka"/>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tel:00421-51-7563" TargetMode="External"/><Relationship Id="rId4" Type="http://schemas.microsoft.com/office/2007/relationships/stylesWithEffects" Target="stylesWithEffects.xml"/><Relationship Id="rId9" Type="http://schemas.openxmlformats.org/officeDocument/2006/relationships/hyperlink" Target="mailto:zdenka.medonova@unipo.sk"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FE2AD-02BE-4C25-A730-254EF230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0</TotalTime>
  <Pages>7</Pages>
  <Words>850</Words>
  <Characters>4845</Characters>
  <Application>Microsoft Office Word</Application>
  <DocSecurity>0</DocSecurity>
  <PresentationFormat>Microsoft Word 11.0</PresentationFormat>
  <Lines>40</Lines>
  <Paragraphs>11</Paragraphs>
  <ScaleCrop>false</ScaleCrop>
  <HeadingPairs>
    <vt:vector size="10" baseType="variant">
      <vt:variant>
        <vt:lpstr>Názov</vt:lpstr>
      </vt:variant>
      <vt:variant>
        <vt:i4>1</vt:i4>
      </vt:variant>
      <vt:variant>
        <vt:lpstr>Title</vt:lpstr>
      </vt:variant>
      <vt:variant>
        <vt:i4>1</vt:i4>
      </vt:variant>
      <vt:variant>
        <vt:lpstr>Nosaukums</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5684</CharactersWithSpaces>
  <SharedDoc>false</SharedDoc>
  <HLinks>
    <vt:vector size="30" baseType="variant">
      <vt:variant>
        <vt:i4>4194304</vt:i4>
      </vt:variant>
      <vt:variant>
        <vt:i4>3</vt:i4>
      </vt:variant>
      <vt:variant>
        <vt:i4>0</vt:i4>
      </vt:variant>
      <vt:variant>
        <vt:i4>5</vt:i4>
      </vt:variant>
      <vt:variant>
        <vt:lpwstr>tel:00421-51-7563</vt:lpwstr>
      </vt:variant>
      <vt:variant>
        <vt:lpwstr/>
      </vt:variant>
      <vt:variant>
        <vt:i4>3932224</vt:i4>
      </vt:variant>
      <vt:variant>
        <vt:i4>0</vt:i4>
      </vt:variant>
      <vt:variant>
        <vt:i4>0</vt:i4>
      </vt:variant>
      <vt:variant>
        <vt:i4>5</vt:i4>
      </vt:variant>
      <vt:variant>
        <vt:lpwstr>mailto:zdenka.medonova@unipo.sk</vt:lpwstr>
      </vt:variant>
      <vt:variant>
        <vt:lpwstr/>
      </vt: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Ivana Cimermanová</cp:lastModifiedBy>
  <cp:revision>2</cp:revision>
  <cp:lastPrinted>2014-04-24T12:36:00Z</cp:lastPrinted>
  <dcterms:created xsi:type="dcterms:W3CDTF">2015-05-30T17:18:00Z</dcterms:created>
  <dcterms:modified xsi:type="dcterms:W3CDTF">2015-05-30T17:18:00Z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